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DDF9F" w14:textId="77777777" w:rsidR="004D29CF" w:rsidRDefault="004D29CF" w:rsidP="000E001E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</w:p>
    <w:p w14:paraId="33312989" w14:textId="77777777" w:rsidR="004D29CF" w:rsidRDefault="004D29CF" w:rsidP="000E001E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</w:p>
    <w:p w14:paraId="6841BBE6" w14:textId="77777777" w:rsidR="004D29CF" w:rsidRDefault="004D29CF" w:rsidP="000E001E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</w:p>
    <w:p w14:paraId="6DF0DB54" w14:textId="77777777" w:rsidR="004D29CF" w:rsidRDefault="004D29CF" w:rsidP="000E001E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</w:p>
    <w:p w14:paraId="464C8F25" w14:textId="77777777" w:rsidR="004D29CF" w:rsidRDefault="004D29CF" w:rsidP="000E001E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</w:p>
    <w:p w14:paraId="11A7D409" w14:textId="77777777" w:rsidR="004D29CF" w:rsidRDefault="004D29CF" w:rsidP="000E001E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</w:p>
    <w:p w14:paraId="7BD6BF61" w14:textId="1CE88FE3" w:rsidR="004D29CF" w:rsidRDefault="004D29CF" w:rsidP="000E001E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20E4ABB1" wp14:editId="5A621B45">
            <wp:extent cx="4625975" cy="2679041"/>
            <wp:effectExtent l="0" t="0" r="3175" b="7620"/>
            <wp:docPr id="56500280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975" cy="2679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C059B2" w14:textId="77777777" w:rsidR="004D29CF" w:rsidRDefault="004D29CF" w:rsidP="000E001E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</w:p>
    <w:p w14:paraId="5E2BDC51" w14:textId="7878E399" w:rsidR="00B23C5D" w:rsidRPr="000E001E" w:rsidRDefault="00B23C5D" w:rsidP="000E001E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0E001E">
        <w:rPr>
          <w:rFonts w:asciiTheme="minorHAnsi" w:hAnsiTheme="minorHAnsi" w:cstheme="minorHAnsi"/>
          <w:i/>
          <w:iCs/>
          <w:sz w:val="28"/>
          <w:szCs w:val="28"/>
        </w:rPr>
        <w:t>Zondag 15 december 2024</w:t>
      </w:r>
    </w:p>
    <w:p w14:paraId="53B00357" w14:textId="77777777" w:rsidR="00B23C5D" w:rsidRPr="000E001E" w:rsidRDefault="00B23C5D" w:rsidP="000E001E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0E001E">
        <w:rPr>
          <w:rFonts w:asciiTheme="minorHAnsi" w:hAnsiTheme="minorHAnsi" w:cstheme="minorHAnsi"/>
          <w:i/>
          <w:iCs/>
          <w:sz w:val="28"/>
          <w:szCs w:val="28"/>
        </w:rPr>
        <w:t>Derde zondag in de Adventstijd “</w:t>
      </w:r>
      <w:proofErr w:type="spellStart"/>
      <w:r w:rsidRPr="000E001E">
        <w:rPr>
          <w:rFonts w:asciiTheme="minorHAnsi" w:hAnsiTheme="minorHAnsi" w:cstheme="minorHAnsi"/>
          <w:i/>
          <w:iCs/>
          <w:sz w:val="28"/>
          <w:szCs w:val="28"/>
        </w:rPr>
        <w:t>Gaudete</w:t>
      </w:r>
      <w:proofErr w:type="spellEnd"/>
      <w:r w:rsidRPr="000E001E">
        <w:rPr>
          <w:rFonts w:asciiTheme="minorHAnsi" w:hAnsiTheme="minorHAnsi" w:cstheme="minorHAnsi"/>
          <w:i/>
          <w:iCs/>
          <w:sz w:val="28"/>
          <w:szCs w:val="28"/>
        </w:rPr>
        <w:t>”- verblijd u</w:t>
      </w:r>
    </w:p>
    <w:p w14:paraId="60DE1B1C" w14:textId="77777777" w:rsidR="000E001E" w:rsidRDefault="000E001E" w:rsidP="00B23C5D">
      <w:pPr>
        <w:rPr>
          <w:rFonts w:asciiTheme="minorHAnsi" w:hAnsiTheme="minorHAnsi" w:cstheme="minorHAnsi"/>
          <w:sz w:val="28"/>
          <w:szCs w:val="28"/>
        </w:rPr>
      </w:pPr>
    </w:p>
    <w:p w14:paraId="2866B096" w14:textId="77777777" w:rsidR="000E001E" w:rsidRDefault="000E001E" w:rsidP="00B23C5D">
      <w:pPr>
        <w:rPr>
          <w:rFonts w:asciiTheme="minorHAnsi" w:hAnsiTheme="minorHAnsi" w:cstheme="minorHAnsi"/>
          <w:sz w:val="28"/>
          <w:szCs w:val="28"/>
        </w:rPr>
      </w:pPr>
    </w:p>
    <w:p w14:paraId="0CA411D1" w14:textId="77777777" w:rsidR="000E001E" w:rsidRDefault="000E001E" w:rsidP="00B23C5D">
      <w:pPr>
        <w:rPr>
          <w:rFonts w:asciiTheme="minorHAnsi" w:hAnsiTheme="minorHAnsi" w:cstheme="minorHAnsi"/>
          <w:sz w:val="28"/>
          <w:szCs w:val="28"/>
        </w:rPr>
      </w:pPr>
    </w:p>
    <w:p w14:paraId="3D480156" w14:textId="77777777" w:rsidR="000E001E" w:rsidRDefault="000E001E" w:rsidP="00B23C5D">
      <w:pPr>
        <w:rPr>
          <w:rFonts w:asciiTheme="minorHAnsi" w:hAnsiTheme="minorHAnsi" w:cstheme="minorHAnsi"/>
          <w:sz w:val="28"/>
          <w:szCs w:val="28"/>
        </w:rPr>
      </w:pPr>
    </w:p>
    <w:p w14:paraId="55EB91DC" w14:textId="77777777" w:rsidR="00A54B7A" w:rsidRDefault="00A54B7A" w:rsidP="00DD7B2A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9D7B1CE" w14:textId="74DC3B1D" w:rsidR="000E001E" w:rsidRPr="00DD7B2A" w:rsidRDefault="000E001E" w:rsidP="00DD7B2A">
      <w:pPr>
        <w:jc w:val="right"/>
        <w:rPr>
          <w:rFonts w:asciiTheme="minorHAnsi" w:hAnsiTheme="minorHAnsi" w:cstheme="minorHAnsi"/>
          <w:sz w:val="22"/>
          <w:szCs w:val="22"/>
        </w:rPr>
      </w:pPr>
      <w:r w:rsidRPr="00DD7B2A">
        <w:rPr>
          <w:rFonts w:asciiTheme="minorHAnsi" w:hAnsiTheme="minorHAnsi" w:cstheme="minorHAnsi"/>
          <w:sz w:val="22"/>
          <w:szCs w:val="22"/>
        </w:rPr>
        <w:t>Voorganger: Ds. Betsy Nobel</w:t>
      </w:r>
    </w:p>
    <w:p w14:paraId="4C554D83" w14:textId="36EF4189" w:rsidR="000E001E" w:rsidRPr="00DD7B2A" w:rsidRDefault="00547EC2" w:rsidP="00DD7B2A">
      <w:pPr>
        <w:jc w:val="right"/>
        <w:rPr>
          <w:rFonts w:asciiTheme="minorHAnsi" w:hAnsiTheme="minorHAnsi" w:cstheme="minorHAnsi"/>
          <w:sz w:val="22"/>
          <w:szCs w:val="22"/>
        </w:rPr>
      </w:pPr>
      <w:r w:rsidRPr="00DD7B2A">
        <w:rPr>
          <w:rFonts w:asciiTheme="minorHAnsi" w:hAnsiTheme="minorHAnsi" w:cstheme="minorHAnsi"/>
          <w:sz w:val="22"/>
          <w:szCs w:val="22"/>
        </w:rPr>
        <w:t>Lector: Clara van Horssen</w:t>
      </w:r>
    </w:p>
    <w:p w14:paraId="6D027D0A" w14:textId="77777777" w:rsidR="00DD7B2A" w:rsidRDefault="00B23C5D" w:rsidP="00DD7B2A">
      <w:pPr>
        <w:jc w:val="right"/>
        <w:rPr>
          <w:rFonts w:asciiTheme="minorHAnsi" w:hAnsiTheme="minorHAnsi" w:cstheme="minorHAnsi"/>
          <w:sz w:val="22"/>
          <w:szCs w:val="22"/>
        </w:rPr>
      </w:pPr>
      <w:r w:rsidRPr="00DD7B2A">
        <w:rPr>
          <w:rFonts w:asciiTheme="minorHAnsi" w:hAnsiTheme="minorHAnsi" w:cstheme="minorHAnsi"/>
          <w:sz w:val="22"/>
          <w:szCs w:val="22"/>
        </w:rPr>
        <w:t xml:space="preserve">M.m.v. het Koninklijk Christelijke Mannenkoor Meppel </w:t>
      </w:r>
    </w:p>
    <w:p w14:paraId="227CFA5F" w14:textId="05E2E89D" w:rsidR="00B23C5D" w:rsidRPr="00DD7B2A" w:rsidRDefault="00B23C5D" w:rsidP="00DD7B2A">
      <w:pPr>
        <w:jc w:val="right"/>
        <w:rPr>
          <w:rFonts w:asciiTheme="minorHAnsi" w:hAnsiTheme="minorHAnsi" w:cstheme="minorHAnsi"/>
          <w:sz w:val="22"/>
          <w:szCs w:val="22"/>
        </w:rPr>
      </w:pPr>
      <w:r w:rsidRPr="00DD7B2A">
        <w:rPr>
          <w:rFonts w:asciiTheme="minorHAnsi" w:hAnsiTheme="minorHAnsi" w:cstheme="minorHAnsi"/>
          <w:sz w:val="22"/>
          <w:szCs w:val="22"/>
        </w:rPr>
        <w:t>o.l.v. Dhr. Johan Rodenhuis</w:t>
      </w:r>
    </w:p>
    <w:p w14:paraId="2F9DD937" w14:textId="77777777" w:rsidR="00B23C5D" w:rsidRPr="00DD7B2A" w:rsidRDefault="00B23C5D" w:rsidP="00DD7B2A">
      <w:pPr>
        <w:jc w:val="right"/>
        <w:rPr>
          <w:rFonts w:asciiTheme="minorHAnsi" w:hAnsiTheme="minorHAnsi" w:cstheme="minorHAnsi"/>
          <w:sz w:val="22"/>
          <w:szCs w:val="22"/>
        </w:rPr>
      </w:pPr>
      <w:r w:rsidRPr="00DD7B2A">
        <w:rPr>
          <w:rFonts w:asciiTheme="minorHAnsi" w:hAnsiTheme="minorHAnsi" w:cstheme="minorHAnsi"/>
          <w:sz w:val="22"/>
          <w:szCs w:val="22"/>
        </w:rPr>
        <w:t>Orgel en piano: Mw. Ruth Pos</w:t>
      </w:r>
    </w:p>
    <w:p w14:paraId="55A2F07D" w14:textId="77777777" w:rsidR="00B23C5D" w:rsidRPr="00B23C5D" w:rsidRDefault="00B23C5D" w:rsidP="00B23C5D">
      <w:pPr>
        <w:rPr>
          <w:rFonts w:asciiTheme="minorHAnsi" w:hAnsiTheme="minorHAnsi" w:cstheme="minorHAnsi"/>
          <w:sz w:val="28"/>
          <w:szCs w:val="28"/>
        </w:rPr>
      </w:pPr>
    </w:p>
    <w:p w14:paraId="66F0DF9F" w14:textId="6EC9392C" w:rsidR="00B23C5D" w:rsidRPr="00354CD8" w:rsidRDefault="00B23C5D" w:rsidP="00B23C5D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354CD8">
        <w:rPr>
          <w:rFonts w:asciiTheme="minorHAnsi" w:hAnsiTheme="minorHAnsi" w:cstheme="minorHAnsi"/>
          <w:b/>
          <w:bCs/>
          <w:sz w:val="26"/>
          <w:szCs w:val="26"/>
        </w:rPr>
        <w:lastRenderedPageBreak/>
        <w:t>Orgel</w:t>
      </w:r>
      <w:r w:rsidR="00B977E5" w:rsidRPr="00354CD8">
        <w:rPr>
          <w:rFonts w:asciiTheme="minorHAnsi" w:hAnsiTheme="minorHAnsi" w:cstheme="minorHAnsi"/>
          <w:b/>
          <w:bCs/>
          <w:sz w:val="26"/>
          <w:szCs w:val="26"/>
        </w:rPr>
        <w:t>spel</w:t>
      </w:r>
    </w:p>
    <w:p w14:paraId="41BFCC66" w14:textId="77777777" w:rsidR="00B23C5D" w:rsidRPr="00354CD8" w:rsidRDefault="00B23C5D" w:rsidP="00B23C5D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761145A2" w14:textId="77777777" w:rsidR="00B23C5D" w:rsidRPr="00354CD8" w:rsidRDefault="00B23C5D" w:rsidP="00B23C5D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354CD8">
        <w:rPr>
          <w:rFonts w:asciiTheme="minorHAnsi" w:hAnsiTheme="minorHAnsi" w:cstheme="minorHAnsi"/>
          <w:b/>
          <w:bCs/>
          <w:sz w:val="26"/>
          <w:szCs w:val="26"/>
        </w:rPr>
        <w:t>Welkom en mededelingen</w:t>
      </w:r>
    </w:p>
    <w:p w14:paraId="0FA95D3A" w14:textId="77777777" w:rsidR="00B23C5D" w:rsidRPr="00354CD8" w:rsidRDefault="00B23C5D" w:rsidP="00B23C5D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25DBE3F3" w14:textId="03DDACFA" w:rsidR="001B19C8" w:rsidRPr="00354CD8" w:rsidRDefault="001B19C8" w:rsidP="00B23C5D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354CD8">
        <w:rPr>
          <w:rFonts w:asciiTheme="minorHAnsi" w:hAnsiTheme="minorHAnsi" w:cstheme="minorHAnsi"/>
          <w:b/>
          <w:bCs/>
          <w:sz w:val="26"/>
          <w:szCs w:val="26"/>
        </w:rPr>
        <w:t>Aansteken van de Adventskaarsen</w:t>
      </w:r>
    </w:p>
    <w:p w14:paraId="34015C7C" w14:textId="77777777" w:rsidR="001B19C8" w:rsidRPr="00354CD8" w:rsidRDefault="001B19C8" w:rsidP="00B23C5D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6F6A39D5" w14:textId="77777777" w:rsidR="00B23C5D" w:rsidRDefault="00B23C5D" w:rsidP="00B23C5D">
      <w:pPr>
        <w:pStyle w:val="Tekstzonderopmaak"/>
        <w:rPr>
          <w:rFonts w:asciiTheme="minorHAnsi" w:hAnsiTheme="minorHAnsi" w:cstheme="minorHAnsi"/>
          <w:b/>
          <w:bCs/>
          <w:sz w:val="26"/>
          <w:szCs w:val="26"/>
        </w:rPr>
      </w:pPr>
      <w:r w:rsidRPr="00354CD8">
        <w:rPr>
          <w:rFonts w:asciiTheme="minorHAnsi" w:hAnsiTheme="minorHAnsi" w:cstheme="minorHAnsi"/>
          <w:b/>
          <w:bCs/>
          <w:sz w:val="26"/>
          <w:szCs w:val="26"/>
        </w:rPr>
        <w:t>Intochtslied: 437: Kom tot ons, scheur de hemelen, Heer</w:t>
      </w:r>
    </w:p>
    <w:p w14:paraId="3275B1E4" w14:textId="19DDADCF" w:rsidR="00354CD8" w:rsidRPr="00A545E5" w:rsidRDefault="00F42D10" w:rsidP="00B23C5D">
      <w:pPr>
        <w:pStyle w:val="Tekstzonderopmaak"/>
        <w:rPr>
          <w:rFonts w:asciiTheme="minorHAnsi" w:hAnsiTheme="minorHAnsi" w:cstheme="minorHAnsi"/>
          <w:i/>
          <w:iCs/>
          <w:sz w:val="18"/>
          <w:szCs w:val="18"/>
        </w:rPr>
      </w:pPr>
      <w:r w:rsidRPr="00A545E5">
        <w:rPr>
          <w:rFonts w:asciiTheme="minorHAnsi" w:hAnsiTheme="minorHAnsi" w:cstheme="minorHAnsi"/>
          <w:i/>
          <w:iCs/>
          <w:sz w:val="18"/>
          <w:szCs w:val="18"/>
        </w:rPr>
        <w:t xml:space="preserve">Tekst </w:t>
      </w:r>
      <w:r w:rsidR="00A545E5" w:rsidRPr="00A545E5">
        <w:rPr>
          <w:rFonts w:asciiTheme="minorHAnsi" w:hAnsiTheme="minorHAnsi" w:cstheme="minorHAnsi"/>
          <w:i/>
          <w:iCs/>
          <w:sz w:val="18"/>
          <w:szCs w:val="18"/>
        </w:rPr>
        <w:t>F</w:t>
      </w:r>
      <w:r w:rsidRPr="00A545E5">
        <w:rPr>
          <w:rFonts w:asciiTheme="minorHAnsi" w:hAnsiTheme="minorHAnsi" w:cstheme="minorHAnsi"/>
          <w:i/>
          <w:iCs/>
          <w:sz w:val="18"/>
          <w:szCs w:val="18"/>
        </w:rPr>
        <w:t>ri</w:t>
      </w:r>
      <w:r w:rsidR="00A545E5" w:rsidRPr="00A545E5">
        <w:rPr>
          <w:rFonts w:asciiTheme="minorHAnsi" w:hAnsiTheme="minorHAnsi" w:cstheme="minorHAnsi"/>
          <w:i/>
          <w:iCs/>
          <w:sz w:val="18"/>
          <w:szCs w:val="18"/>
        </w:rPr>
        <w:t>e</w:t>
      </w:r>
      <w:r w:rsidRPr="00A545E5">
        <w:rPr>
          <w:rFonts w:asciiTheme="minorHAnsi" w:hAnsiTheme="minorHAnsi" w:cstheme="minorHAnsi"/>
          <w:i/>
          <w:iCs/>
          <w:sz w:val="18"/>
          <w:szCs w:val="18"/>
        </w:rPr>
        <w:t>drich von Spee  Vertaling Ad den besten  Melodie</w:t>
      </w:r>
      <w:r w:rsidR="00A545E5" w:rsidRPr="00A545E5">
        <w:rPr>
          <w:rFonts w:asciiTheme="minorHAnsi" w:hAnsiTheme="minorHAnsi" w:cstheme="minorHAnsi"/>
          <w:i/>
          <w:iCs/>
          <w:sz w:val="18"/>
          <w:szCs w:val="18"/>
        </w:rPr>
        <w:t xml:space="preserve"> Augsburg 1666</w:t>
      </w:r>
    </w:p>
    <w:p w14:paraId="59399052" w14:textId="5811D87D" w:rsidR="00B23C5D" w:rsidRPr="003F516B" w:rsidRDefault="00A545E5" w:rsidP="00B23C5D">
      <w:pPr>
        <w:rPr>
          <w:rFonts w:asciiTheme="minorHAnsi" w:hAnsiTheme="minorHAnsi" w:cstheme="minorHAnsi"/>
          <w:sz w:val="26"/>
          <w:szCs w:val="26"/>
        </w:rPr>
      </w:pPr>
      <w:r w:rsidRPr="003F516B">
        <w:rPr>
          <w:rFonts w:asciiTheme="minorHAnsi" w:hAnsiTheme="minorHAnsi" w:cstheme="minorHAnsi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75AAB82" wp14:editId="57FE79BD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3406140" cy="2082491"/>
            <wp:effectExtent l="0" t="0" r="3810" b="0"/>
            <wp:wrapThrough wrapText="bothSides">
              <wp:wrapPolygon edited="0">
                <wp:start x="0" y="0"/>
                <wp:lineTo x="0" y="21343"/>
                <wp:lineTo x="21503" y="21343"/>
                <wp:lineTo x="21503" y="0"/>
                <wp:lineTo x="0" y="0"/>
              </wp:wrapPolygon>
            </wp:wrapThrough>
            <wp:docPr id="59093362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933628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2082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62F2AC" w14:textId="78F487FC" w:rsidR="00BC3C76" w:rsidRPr="003F516B" w:rsidRDefault="00BC3C76" w:rsidP="00B23C5D">
      <w:pPr>
        <w:rPr>
          <w:rFonts w:asciiTheme="minorHAnsi" w:hAnsiTheme="minorHAnsi" w:cstheme="minorHAnsi"/>
          <w:sz w:val="26"/>
          <w:szCs w:val="26"/>
        </w:rPr>
      </w:pPr>
    </w:p>
    <w:p w14:paraId="1AAC7721" w14:textId="77777777" w:rsidR="00481708" w:rsidRPr="003F516B" w:rsidRDefault="00481708" w:rsidP="00481708">
      <w:pPr>
        <w:rPr>
          <w:rFonts w:asciiTheme="minorHAnsi" w:hAnsiTheme="minorHAnsi" w:cstheme="minorHAnsi"/>
          <w:sz w:val="26"/>
          <w:szCs w:val="26"/>
        </w:rPr>
      </w:pPr>
    </w:p>
    <w:p w14:paraId="7B536999" w14:textId="77777777" w:rsidR="00A545E5" w:rsidRDefault="00A545E5" w:rsidP="00481708">
      <w:pPr>
        <w:rPr>
          <w:rFonts w:asciiTheme="minorHAnsi" w:hAnsiTheme="minorHAnsi" w:cstheme="minorHAnsi"/>
          <w:sz w:val="26"/>
          <w:szCs w:val="26"/>
        </w:rPr>
      </w:pPr>
    </w:p>
    <w:p w14:paraId="0ABC2E1D" w14:textId="77777777" w:rsidR="00A545E5" w:rsidRDefault="00A545E5" w:rsidP="00481708">
      <w:pPr>
        <w:rPr>
          <w:rFonts w:asciiTheme="minorHAnsi" w:hAnsiTheme="minorHAnsi" w:cstheme="minorHAnsi"/>
          <w:sz w:val="26"/>
          <w:szCs w:val="26"/>
        </w:rPr>
      </w:pPr>
    </w:p>
    <w:p w14:paraId="27CAC719" w14:textId="77777777" w:rsidR="00A545E5" w:rsidRDefault="00A545E5" w:rsidP="00481708">
      <w:pPr>
        <w:rPr>
          <w:rFonts w:asciiTheme="minorHAnsi" w:hAnsiTheme="minorHAnsi" w:cstheme="minorHAnsi"/>
          <w:sz w:val="26"/>
          <w:szCs w:val="26"/>
        </w:rPr>
      </w:pPr>
    </w:p>
    <w:p w14:paraId="4F1192A3" w14:textId="77777777" w:rsidR="00A545E5" w:rsidRDefault="00A545E5" w:rsidP="00481708">
      <w:pPr>
        <w:rPr>
          <w:rFonts w:asciiTheme="minorHAnsi" w:hAnsiTheme="minorHAnsi" w:cstheme="minorHAnsi"/>
          <w:sz w:val="26"/>
          <w:szCs w:val="26"/>
        </w:rPr>
      </w:pPr>
    </w:p>
    <w:p w14:paraId="7A26E9DC" w14:textId="77777777" w:rsidR="00A545E5" w:rsidRDefault="00A545E5" w:rsidP="00481708">
      <w:pPr>
        <w:rPr>
          <w:rFonts w:asciiTheme="minorHAnsi" w:hAnsiTheme="minorHAnsi" w:cstheme="minorHAnsi"/>
          <w:sz w:val="26"/>
          <w:szCs w:val="26"/>
        </w:rPr>
      </w:pPr>
    </w:p>
    <w:p w14:paraId="4754A44D" w14:textId="77777777" w:rsidR="00A545E5" w:rsidRDefault="00A545E5" w:rsidP="00481708">
      <w:pPr>
        <w:rPr>
          <w:rFonts w:asciiTheme="minorHAnsi" w:hAnsiTheme="minorHAnsi" w:cstheme="minorHAnsi"/>
          <w:sz w:val="26"/>
          <w:szCs w:val="26"/>
        </w:rPr>
      </w:pPr>
    </w:p>
    <w:p w14:paraId="6EDABA5C" w14:textId="77777777" w:rsidR="00A545E5" w:rsidRDefault="00A545E5" w:rsidP="00481708">
      <w:pPr>
        <w:rPr>
          <w:rFonts w:asciiTheme="minorHAnsi" w:hAnsiTheme="minorHAnsi" w:cstheme="minorHAnsi"/>
          <w:sz w:val="26"/>
          <w:szCs w:val="26"/>
        </w:rPr>
      </w:pPr>
    </w:p>
    <w:p w14:paraId="3403F181" w14:textId="77777777" w:rsidR="00A545E5" w:rsidRDefault="00A545E5" w:rsidP="00481708">
      <w:pPr>
        <w:rPr>
          <w:rFonts w:asciiTheme="minorHAnsi" w:hAnsiTheme="minorHAnsi" w:cstheme="minorHAnsi"/>
          <w:sz w:val="26"/>
          <w:szCs w:val="26"/>
        </w:rPr>
      </w:pPr>
    </w:p>
    <w:p w14:paraId="6562E7BB" w14:textId="582C3BEE" w:rsidR="00481708" w:rsidRPr="003F516B" w:rsidRDefault="00481708" w:rsidP="00481708">
      <w:pPr>
        <w:rPr>
          <w:rFonts w:asciiTheme="minorHAnsi" w:hAnsiTheme="minorHAnsi" w:cstheme="minorHAnsi"/>
          <w:sz w:val="26"/>
          <w:szCs w:val="26"/>
        </w:rPr>
      </w:pPr>
      <w:r w:rsidRPr="003F516B">
        <w:rPr>
          <w:rFonts w:asciiTheme="minorHAnsi" w:hAnsiTheme="minorHAnsi" w:cstheme="minorHAnsi"/>
          <w:sz w:val="26"/>
          <w:szCs w:val="26"/>
        </w:rPr>
        <w:t xml:space="preserve">2.  </w:t>
      </w:r>
      <w:r w:rsidRPr="003F516B">
        <w:rPr>
          <w:rFonts w:asciiTheme="minorHAnsi" w:hAnsiTheme="minorHAnsi" w:cstheme="minorHAnsi"/>
          <w:sz w:val="26"/>
          <w:szCs w:val="26"/>
        </w:rPr>
        <w:tab/>
        <w:t xml:space="preserve">Dauw, </w:t>
      </w:r>
      <w:proofErr w:type="spellStart"/>
      <w:r w:rsidRPr="003F516B">
        <w:rPr>
          <w:rFonts w:asciiTheme="minorHAnsi" w:hAnsiTheme="minorHAnsi" w:cstheme="minorHAnsi"/>
          <w:sz w:val="26"/>
          <w:szCs w:val="26"/>
        </w:rPr>
        <w:t>heem'len</w:t>
      </w:r>
      <w:proofErr w:type="spellEnd"/>
      <w:r w:rsidRPr="003F516B">
        <w:rPr>
          <w:rFonts w:asciiTheme="minorHAnsi" w:hAnsiTheme="minorHAnsi" w:cstheme="minorHAnsi"/>
          <w:sz w:val="26"/>
          <w:szCs w:val="26"/>
        </w:rPr>
        <w:t xml:space="preserve">, schenk u </w:t>
      </w:r>
      <w:proofErr w:type="spellStart"/>
      <w:r w:rsidRPr="003F516B">
        <w:rPr>
          <w:rFonts w:asciiTheme="minorHAnsi" w:hAnsiTheme="minorHAnsi" w:cstheme="minorHAnsi"/>
          <w:sz w:val="26"/>
          <w:szCs w:val="26"/>
        </w:rPr>
        <w:t>maat'loos</w:t>
      </w:r>
      <w:proofErr w:type="spellEnd"/>
      <w:r w:rsidRPr="003F516B">
        <w:rPr>
          <w:rFonts w:asciiTheme="minorHAnsi" w:hAnsiTheme="minorHAnsi" w:cstheme="minorHAnsi"/>
          <w:sz w:val="26"/>
          <w:szCs w:val="26"/>
        </w:rPr>
        <w:t xml:space="preserve"> uit,</w:t>
      </w:r>
    </w:p>
    <w:p w14:paraId="1E60DA5C" w14:textId="77777777" w:rsidR="00481708" w:rsidRPr="003F516B" w:rsidRDefault="00481708" w:rsidP="003F516B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3F516B">
        <w:rPr>
          <w:rFonts w:asciiTheme="minorHAnsi" w:hAnsiTheme="minorHAnsi" w:cstheme="minorHAnsi"/>
          <w:sz w:val="26"/>
          <w:szCs w:val="26"/>
        </w:rPr>
        <w:t>daal, Heer, als dauw op dorstig kruid.</w:t>
      </w:r>
    </w:p>
    <w:p w14:paraId="04A5C4B5" w14:textId="77777777" w:rsidR="00481708" w:rsidRPr="003F516B" w:rsidRDefault="00481708" w:rsidP="003F516B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3F516B">
        <w:rPr>
          <w:rFonts w:asciiTheme="minorHAnsi" w:hAnsiTheme="minorHAnsi" w:cstheme="minorHAnsi"/>
          <w:sz w:val="26"/>
          <w:szCs w:val="26"/>
        </w:rPr>
        <w:t>Gij wolken, breekt in regens neer,</w:t>
      </w:r>
    </w:p>
    <w:p w14:paraId="6677F997" w14:textId="6BD8BB38" w:rsidR="00481708" w:rsidRPr="003F516B" w:rsidRDefault="00481708" w:rsidP="003F516B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3F516B">
        <w:rPr>
          <w:rFonts w:asciiTheme="minorHAnsi" w:hAnsiTheme="minorHAnsi" w:cstheme="minorHAnsi"/>
          <w:sz w:val="26"/>
          <w:szCs w:val="26"/>
        </w:rPr>
        <w:t>regen de Heiland, Isr</w:t>
      </w:r>
      <w:r w:rsidR="003F516B" w:rsidRPr="003F516B">
        <w:rPr>
          <w:rFonts w:asciiTheme="minorHAnsi" w:hAnsiTheme="minorHAnsi" w:cstheme="minorHAnsi"/>
          <w:sz w:val="26"/>
          <w:szCs w:val="26"/>
        </w:rPr>
        <w:t>aë</w:t>
      </w:r>
      <w:r w:rsidRPr="003F516B">
        <w:rPr>
          <w:rFonts w:asciiTheme="minorHAnsi" w:hAnsiTheme="minorHAnsi" w:cstheme="minorHAnsi"/>
          <w:sz w:val="26"/>
          <w:szCs w:val="26"/>
        </w:rPr>
        <w:t>ls Heer.</w:t>
      </w:r>
    </w:p>
    <w:p w14:paraId="23AF0BA5" w14:textId="77777777" w:rsidR="00481708" w:rsidRPr="003F516B" w:rsidRDefault="00481708" w:rsidP="00481708">
      <w:pPr>
        <w:rPr>
          <w:rFonts w:asciiTheme="minorHAnsi" w:hAnsiTheme="minorHAnsi" w:cstheme="minorHAnsi"/>
          <w:sz w:val="26"/>
          <w:szCs w:val="26"/>
        </w:rPr>
      </w:pPr>
    </w:p>
    <w:p w14:paraId="0D5E811A" w14:textId="74934981" w:rsidR="00481708" w:rsidRPr="003F516B" w:rsidRDefault="00481708" w:rsidP="00481708">
      <w:pPr>
        <w:rPr>
          <w:rFonts w:asciiTheme="minorHAnsi" w:hAnsiTheme="minorHAnsi" w:cstheme="minorHAnsi"/>
          <w:sz w:val="26"/>
          <w:szCs w:val="26"/>
        </w:rPr>
      </w:pPr>
      <w:r w:rsidRPr="003F516B">
        <w:rPr>
          <w:rFonts w:asciiTheme="minorHAnsi" w:hAnsiTheme="minorHAnsi" w:cstheme="minorHAnsi"/>
          <w:sz w:val="26"/>
          <w:szCs w:val="26"/>
        </w:rPr>
        <w:t>3</w:t>
      </w:r>
      <w:r w:rsidR="003F516B">
        <w:rPr>
          <w:rFonts w:asciiTheme="minorHAnsi" w:hAnsiTheme="minorHAnsi" w:cstheme="minorHAnsi"/>
          <w:sz w:val="26"/>
          <w:szCs w:val="26"/>
        </w:rPr>
        <w:t>.</w:t>
      </w:r>
      <w:r w:rsidRPr="003F516B">
        <w:rPr>
          <w:rFonts w:asciiTheme="minorHAnsi" w:hAnsiTheme="minorHAnsi" w:cstheme="minorHAnsi"/>
          <w:sz w:val="26"/>
          <w:szCs w:val="26"/>
        </w:rPr>
        <w:t xml:space="preserve">  </w:t>
      </w:r>
      <w:r w:rsidRPr="003F516B">
        <w:rPr>
          <w:rFonts w:asciiTheme="minorHAnsi" w:hAnsiTheme="minorHAnsi" w:cstheme="minorHAnsi"/>
          <w:sz w:val="26"/>
          <w:szCs w:val="26"/>
        </w:rPr>
        <w:tab/>
        <w:t>Breek, aarde, uit, breek uit in pracht,</w:t>
      </w:r>
    </w:p>
    <w:p w14:paraId="7D8B72D8" w14:textId="77777777" w:rsidR="00481708" w:rsidRPr="003F516B" w:rsidRDefault="00481708" w:rsidP="003F516B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3F516B">
        <w:rPr>
          <w:rFonts w:asciiTheme="minorHAnsi" w:hAnsiTheme="minorHAnsi" w:cstheme="minorHAnsi"/>
          <w:sz w:val="26"/>
          <w:szCs w:val="26"/>
        </w:rPr>
        <w:t>dat berg en dal van lente lacht.</w:t>
      </w:r>
    </w:p>
    <w:p w14:paraId="69C1D5B5" w14:textId="77777777" w:rsidR="00481708" w:rsidRPr="003F516B" w:rsidRDefault="00481708" w:rsidP="003F516B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3F516B">
        <w:rPr>
          <w:rFonts w:asciiTheme="minorHAnsi" w:hAnsiTheme="minorHAnsi" w:cstheme="minorHAnsi"/>
          <w:sz w:val="26"/>
          <w:szCs w:val="26"/>
        </w:rPr>
        <w:t>O aarde, wek die roze rood,</w:t>
      </w:r>
    </w:p>
    <w:p w14:paraId="4C3069BA" w14:textId="77777777" w:rsidR="00481708" w:rsidRPr="003F516B" w:rsidRDefault="00481708" w:rsidP="003F516B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3F516B">
        <w:rPr>
          <w:rFonts w:asciiTheme="minorHAnsi" w:hAnsiTheme="minorHAnsi" w:cstheme="minorHAnsi"/>
          <w:sz w:val="26"/>
          <w:szCs w:val="26"/>
        </w:rPr>
        <w:t>ontspring, Heer, aan der aarde schoot.</w:t>
      </w:r>
    </w:p>
    <w:p w14:paraId="7854F0C3" w14:textId="77777777" w:rsidR="00481708" w:rsidRPr="003F516B" w:rsidRDefault="00481708" w:rsidP="00481708">
      <w:pPr>
        <w:rPr>
          <w:rFonts w:asciiTheme="minorHAnsi" w:hAnsiTheme="minorHAnsi" w:cstheme="minorHAnsi"/>
          <w:sz w:val="26"/>
          <w:szCs w:val="26"/>
        </w:rPr>
      </w:pPr>
    </w:p>
    <w:p w14:paraId="6DA57421" w14:textId="348B9989" w:rsidR="00481708" w:rsidRPr="003F516B" w:rsidRDefault="00481708" w:rsidP="00481708">
      <w:pPr>
        <w:rPr>
          <w:rFonts w:asciiTheme="minorHAnsi" w:hAnsiTheme="minorHAnsi" w:cstheme="minorHAnsi"/>
          <w:sz w:val="26"/>
          <w:szCs w:val="26"/>
        </w:rPr>
      </w:pPr>
      <w:r w:rsidRPr="003F516B">
        <w:rPr>
          <w:rFonts w:asciiTheme="minorHAnsi" w:hAnsiTheme="minorHAnsi" w:cstheme="minorHAnsi"/>
          <w:sz w:val="26"/>
          <w:szCs w:val="26"/>
        </w:rPr>
        <w:t>4</w:t>
      </w:r>
      <w:r w:rsidR="007635DA">
        <w:rPr>
          <w:rFonts w:asciiTheme="minorHAnsi" w:hAnsiTheme="minorHAnsi" w:cstheme="minorHAnsi"/>
          <w:sz w:val="26"/>
          <w:szCs w:val="26"/>
        </w:rPr>
        <w:t>.</w:t>
      </w:r>
      <w:r w:rsidRPr="003F516B">
        <w:rPr>
          <w:rFonts w:asciiTheme="minorHAnsi" w:hAnsiTheme="minorHAnsi" w:cstheme="minorHAnsi"/>
          <w:sz w:val="26"/>
          <w:szCs w:val="26"/>
        </w:rPr>
        <w:t xml:space="preserve">  </w:t>
      </w:r>
      <w:r w:rsidRPr="003F516B">
        <w:rPr>
          <w:rFonts w:asciiTheme="minorHAnsi" w:hAnsiTheme="minorHAnsi" w:cstheme="minorHAnsi"/>
          <w:sz w:val="26"/>
          <w:szCs w:val="26"/>
        </w:rPr>
        <w:tab/>
        <w:t>Waar blijft Gij toch, o 's werelds troost,</w:t>
      </w:r>
    </w:p>
    <w:p w14:paraId="7F650999" w14:textId="30C58521" w:rsidR="00481708" w:rsidRPr="003F516B" w:rsidRDefault="007635DA" w:rsidP="007635DA">
      <w:pPr>
        <w:ind w:firstLine="708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d</w:t>
      </w:r>
      <w:r w:rsidR="00481708" w:rsidRPr="003F516B">
        <w:rPr>
          <w:rFonts w:asciiTheme="minorHAnsi" w:hAnsiTheme="minorHAnsi" w:cstheme="minorHAnsi"/>
          <w:sz w:val="26"/>
          <w:szCs w:val="26"/>
        </w:rPr>
        <w:t>ie wij verbeiden onverpoosd?</w:t>
      </w:r>
    </w:p>
    <w:p w14:paraId="622E3D46" w14:textId="77777777" w:rsidR="00481708" w:rsidRPr="003F516B" w:rsidRDefault="00481708" w:rsidP="007635DA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3F516B">
        <w:rPr>
          <w:rFonts w:asciiTheme="minorHAnsi" w:hAnsiTheme="minorHAnsi" w:cstheme="minorHAnsi"/>
          <w:sz w:val="26"/>
          <w:szCs w:val="26"/>
        </w:rPr>
        <w:t>O daal toch uit uw hoog paleis</w:t>
      </w:r>
    </w:p>
    <w:p w14:paraId="22F188AA" w14:textId="77777777" w:rsidR="00481708" w:rsidRPr="003F516B" w:rsidRDefault="00481708" w:rsidP="007635DA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3F516B">
        <w:rPr>
          <w:rFonts w:asciiTheme="minorHAnsi" w:hAnsiTheme="minorHAnsi" w:cstheme="minorHAnsi"/>
          <w:sz w:val="26"/>
          <w:szCs w:val="26"/>
        </w:rPr>
        <w:t>in ons verloren paradijs.</w:t>
      </w:r>
    </w:p>
    <w:p w14:paraId="5C6E87CD" w14:textId="24910F1E" w:rsidR="00481708" w:rsidRPr="003F516B" w:rsidRDefault="00481708" w:rsidP="00481708">
      <w:pPr>
        <w:rPr>
          <w:rFonts w:asciiTheme="minorHAnsi" w:hAnsiTheme="minorHAnsi" w:cstheme="minorHAnsi"/>
          <w:sz w:val="26"/>
          <w:szCs w:val="26"/>
        </w:rPr>
      </w:pPr>
      <w:r w:rsidRPr="003F516B">
        <w:rPr>
          <w:rFonts w:asciiTheme="minorHAnsi" w:hAnsiTheme="minorHAnsi" w:cstheme="minorHAnsi"/>
          <w:sz w:val="26"/>
          <w:szCs w:val="26"/>
        </w:rPr>
        <w:lastRenderedPageBreak/>
        <w:t>5</w:t>
      </w:r>
      <w:r w:rsidR="007635DA">
        <w:rPr>
          <w:rFonts w:asciiTheme="minorHAnsi" w:hAnsiTheme="minorHAnsi" w:cstheme="minorHAnsi"/>
          <w:sz w:val="26"/>
          <w:szCs w:val="26"/>
        </w:rPr>
        <w:t>.</w:t>
      </w:r>
      <w:r w:rsidRPr="003F516B">
        <w:rPr>
          <w:rFonts w:asciiTheme="minorHAnsi" w:hAnsiTheme="minorHAnsi" w:cstheme="minorHAnsi"/>
          <w:sz w:val="26"/>
          <w:szCs w:val="26"/>
        </w:rPr>
        <w:t xml:space="preserve">  </w:t>
      </w:r>
      <w:r w:rsidRPr="003F516B">
        <w:rPr>
          <w:rFonts w:asciiTheme="minorHAnsi" w:hAnsiTheme="minorHAnsi" w:cstheme="minorHAnsi"/>
          <w:sz w:val="26"/>
          <w:szCs w:val="26"/>
        </w:rPr>
        <w:tab/>
        <w:t>Gij klare zon, gij schone ster,</w:t>
      </w:r>
    </w:p>
    <w:p w14:paraId="175CBBA9" w14:textId="77777777" w:rsidR="00481708" w:rsidRPr="003F516B" w:rsidRDefault="00481708" w:rsidP="007635DA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3F516B">
        <w:rPr>
          <w:rFonts w:asciiTheme="minorHAnsi" w:hAnsiTheme="minorHAnsi" w:cstheme="minorHAnsi"/>
          <w:sz w:val="26"/>
          <w:szCs w:val="26"/>
        </w:rPr>
        <w:t xml:space="preserve">door ons aanschouwd van </w:t>
      </w:r>
      <w:proofErr w:type="spellStart"/>
      <w:r w:rsidRPr="003F516B">
        <w:rPr>
          <w:rFonts w:asciiTheme="minorHAnsi" w:hAnsiTheme="minorHAnsi" w:cstheme="minorHAnsi"/>
          <w:sz w:val="26"/>
          <w:szCs w:val="26"/>
        </w:rPr>
        <w:t>eind'loos</w:t>
      </w:r>
      <w:proofErr w:type="spellEnd"/>
      <w:r w:rsidRPr="003F516B">
        <w:rPr>
          <w:rFonts w:asciiTheme="minorHAnsi" w:hAnsiTheme="minorHAnsi" w:cstheme="minorHAnsi"/>
          <w:sz w:val="26"/>
          <w:szCs w:val="26"/>
        </w:rPr>
        <w:t xml:space="preserve"> ver,</w:t>
      </w:r>
    </w:p>
    <w:p w14:paraId="5B98035B" w14:textId="77777777" w:rsidR="00481708" w:rsidRPr="003F516B" w:rsidRDefault="00481708" w:rsidP="007635DA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3F516B">
        <w:rPr>
          <w:rFonts w:asciiTheme="minorHAnsi" w:hAnsiTheme="minorHAnsi" w:cstheme="minorHAnsi"/>
          <w:sz w:val="26"/>
          <w:szCs w:val="26"/>
        </w:rPr>
        <w:t>o zon ga op, o zonneschijn,</w:t>
      </w:r>
    </w:p>
    <w:p w14:paraId="71C5A667" w14:textId="77777777" w:rsidR="00481708" w:rsidRPr="003F516B" w:rsidRDefault="00481708" w:rsidP="007635DA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3F516B">
        <w:rPr>
          <w:rFonts w:asciiTheme="minorHAnsi" w:hAnsiTheme="minorHAnsi" w:cstheme="minorHAnsi"/>
          <w:sz w:val="26"/>
          <w:szCs w:val="26"/>
        </w:rPr>
        <w:t>laat ons niet in het donker zijn.</w:t>
      </w:r>
    </w:p>
    <w:p w14:paraId="468DB048" w14:textId="77777777" w:rsidR="00481708" w:rsidRPr="003F516B" w:rsidRDefault="00481708" w:rsidP="00481708">
      <w:pPr>
        <w:rPr>
          <w:rFonts w:asciiTheme="minorHAnsi" w:hAnsiTheme="minorHAnsi" w:cstheme="minorHAnsi"/>
          <w:sz w:val="26"/>
          <w:szCs w:val="26"/>
        </w:rPr>
      </w:pPr>
    </w:p>
    <w:p w14:paraId="44B0A587" w14:textId="54CAB402" w:rsidR="00481708" w:rsidRPr="003F516B" w:rsidRDefault="00481708" w:rsidP="00481708">
      <w:pPr>
        <w:rPr>
          <w:rFonts w:asciiTheme="minorHAnsi" w:hAnsiTheme="minorHAnsi" w:cstheme="minorHAnsi"/>
          <w:sz w:val="26"/>
          <w:szCs w:val="26"/>
        </w:rPr>
      </w:pPr>
      <w:r w:rsidRPr="003F516B">
        <w:rPr>
          <w:rFonts w:asciiTheme="minorHAnsi" w:hAnsiTheme="minorHAnsi" w:cstheme="minorHAnsi"/>
          <w:sz w:val="26"/>
          <w:szCs w:val="26"/>
        </w:rPr>
        <w:t>6</w:t>
      </w:r>
      <w:r w:rsidR="00C20437">
        <w:rPr>
          <w:rFonts w:asciiTheme="minorHAnsi" w:hAnsiTheme="minorHAnsi" w:cstheme="minorHAnsi"/>
          <w:sz w:val="26"/>
          <w:szCs w:val="26"/>
        </w:rPr>
        <w:t>.</w:t>
      </w:r>
      <w:r w:rsidRPr="003F516B">
        <w:rPr>
          <w:rFonts w:asciiTheme="minorHAnsi" w:hAnsiTheme="minorHAnsi" w:cstheme="minorHAnsi"/>
          <w:sz w:val="26"/>
          <w:szCs w:val="26"/>
        </w:rPr>
        <w:t xml:space="preserve">  </w:t>
      </w:r>
      <w:r w:rsidRPr="003F516B">
        <w:rPr>
          <w:rFonts w:asciiTheme="minorHAnsi" w:hAnsiTheme="minorHAnsi" w:cstheme="minorHAnsi"/>
          <w:sz w:val="26"/>
          <w:szCs w:val="26"/>
        </w:rPr>
        <w:tab/>
        <w:t>Wij zijn hier in zo grote nood,</w:t>
      </w:r>
    </w:p>
    <w:p w14:paraId="47CB110C" w14:textId="77777777" w:rsidR="00481708" w:rsidRPr="003F516B" w:rsidRDefault="00481708" w:rsidP="00C20437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3F516B">
        <w:rPr>
          <w:rFonts w:asciiTheme="minorHAnsi" w:hAnsiTheme="minorHAnsi" w:cstheme="minorHAnsi"/>
          <w:sz w:val="26"/>
          <w:szCs w:val="26"/>
        </w:rPr>
        <w:t>wij leven allen naar de dood.</w:t>
      </w:r>
    </w:p>
    <w:p w14:paraId="5459CD81" w14:textId="77777777" w:rsidR="00481708" w:rsidRPr="003F516B" w:rsidRDefault="00481708" w:rsidP="00C20437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3F516B">
        <w:rPr>
          <w:rFonts w:asciiTheme="minorHAnsi" w:hAnsiTheme="minorHAnsi" w:cstheme="minorHAnsi"/>
          <w:sz w:val="26"/>
          <w:szCs w:val="26"/>
        </w:rPr>
        <w:t>O kom, en voer met sterke hand</w:t>
      </w:r>
    </w:p>
    <w:p w14:paraId="5152C7D2" w14:textId="142DA708" w:rsidR="00BC3C76" w:rsidRPr="003F516B" w:rsidRDefault="00481708" w:rsidP="00C20437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3F516B">
        <w:rPr>
          <w:rFonts w:asciiTheme="minorHAnsi" w:hAnsiTheme="minorHAnsi" w:cstheme="minorHAnsi"/>
          <w:sz w:val="26"/>
          <w:szCs w:val="26"/>
        </w:rPr>
        <w:t>ons weer terug in 't vaderland.</w:t>
      </w:r>
    </w:p>
    <w:p w14:paraId="45403BA9" w14:textId="77777777" w:rsidR="00BC3C76" w:rsidRPr="003F516B" w:rsidRDefault="00BC3C76" w:rsidP="00B23C5D">
      <w:pPr>
        <w:rPr>
          <w:rFonts w:asciiTheme="minorHAnsi" w:hAnsiTheme="minorHAnsi" w:cstheme="minorHAnsi"/>
          <w:sz w:val="26"/>
          <w:szCs w:val="26"/>
        </w:rPr>
      </w:pPr>
    </w:p>
    <w:p w14:paraId="10628204" w14:textId="24D1B8B3" w:rsidR="00B23C5D" w:rsidRPr="00A545E5" w:rsidRDefault="00B23C5D" w:rsidP="00B23C5D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A545E5">
        <w:rPr>
          <w:rFonts w:asciiTheme="minorHAnsi" w:hAnsiTheme="minorHAnsi" w:cstheme="minorHAnsi"/>
          <w:b/>
          <w:bCs/>
          <w:sz w:val="26"/>
          <w:szCs w:val="26"/>
        </w:rPr>
        <w:t>Groet, bemoediging en drempelgebed</w:t>
      </w:r>
      <w:r w:rsidR="004115ED" w:rsidRPr="00A545E5">
        <w:rPr>
          <w:rFonts w:asciiTheme="minorHAnsi" w:hAnsiTheme="minorHAnsi" w:cstheme="minorHAnsi"/>
          <w:b/>
          <w:bCs/>
          <w:sz w:val="26"/>
          <w:szCs w:val="26"/>
        </w:rPr>
        <w:t xml:space="preserve"> (tekst Filippenzen</w:t>
      </w:r>
      <w:r w:rsidR="00E47554" w:rsidRPr="00A545E5">
        <w:rPr>
          <w:rFonts w:asciiTheme="minorHAnsi" w:hAnsiTheme="minorHAnsi" w:cstheme="minorHAnsi"/>
          <w:b/>
          <w:bCs/>
          <w:sz w:val="26"/>
          <w:szCs w:val="26"/>
        </w:rPr>
        <w:t xml:space="preserve"> 4: 4-</w:t>
      </w:r>
      <w:r w:rsidR="00A5427E" w:rsidRPr="00A545E5">
        <w:rPr>
          <w:rFonts w:asciiTheme="minorHAnsi" w:hAnsiTheme="minorHAnsi" w:cstheme="minorHAnsi"/>
          <w:b/>
          <w:bCs/>
          <w:sz w:val="26"/>
          <w:szCs w:val="26"/>
        </w:rPr>
        <w:t>7</w:t>
      </w:r>
      <w:r w:rsidR="00E47554" w:rsidRPr="00A545E5">
        <w:rPr>
          <w:rFonts w:asciiTheme="minorHAnsi" w:hAnsiTheme="minorHAnsi" w:cstheme="minorHAnsi"/>
          <w:b/>
          <w:bCs/>
          <w:sz w:val="26"/>
          <w:szCs w:val="26"/>
        </w:rPr>
        <w:t>)</w:t>
      </w:r>
    </w:p>
    <w:p w14:paraId="64B650B0" w14:textId="77777777" w:rsidR="0088298D" w:rsidRDefault="0088298D" w:rsidP="00227E2B">
      <w:pPr>
        <w:pStyle w:val="Level1"/>
        <w:widowControl/>
        <w:numPr>
          <w:ilvl w:val="0"/>
          <w:numId w:val="0"/>
        </w:numPr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left="720" w:hanging="720"/>
        <w:rPr>
          <w:rFonts w:asciiTheme="minorHAnsi" w:hAnsiTheme="minorHAnsi" w:cstheme="minorHAnsi"/>
          <w:sz w:val="26"/>
          <w:szCs w:val="26"/>
          <w:lang w:val="nl-NL"/>
        </w:rPr>
      </w:pPr>
    </w:p>
    <w:p w14:paraId="502483E5" w14:textId="2F1C1DF7" w:rsidR="004115ED" w:rsidRPr="00BC00C3" w:rsidRDefault="00227E2B" w:rsidP="00227E2B">
      <w:pPr>
        <w:pStyle w:val="Level1"/>
        <w:widowControl/>
        <w:numPr>
          <w:ilvl w:val="0"/>
          <w:numId w:val="0"/>
        </w:numPr>
        <w:tabs>
          <w:tab w:val="left" w:pos="0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left="720" w:hanging="720"/>
        <w:rPr>
          <w:rFonts w:asciiTheme="minorHAnsi" w:hAnsiTheme="minorHAnsi" w:cstheme="minorHAnsi"/>
          <w:sz w:val="26"/>
          <w:szCs w:val="26"/>
          <w:lang w:val="nl-NL"/>
        </w:rPr>
      </w:pPr>
      <w:r>
        <w:rPr>
          <w:rFonts w:asciiTheme="minorHAnsi" w:hAnsiTheme="minorHAnsi" w:cstheme="minorHAnsi"/>
          <w:sz w:val="26"/>
          <w:szCs w:val="26"/>
          <w:lang w:val="nl-NL"/>
        </w:rPr>
        <w:t>V:</w:t>
      </w:r>
      <w:r w:rsidR="00F7768A">
        <w:rPr>
          <w:rFonts w:asciiTheme="minorHAnsi" w:hAnsiTheme="minorHAnsi" w:cstheme="minorHAnsi"/>
          <w:sz w:val="26"/>
          <w:szCs w:val="26"/>
          <w:lang w:val="nl-NL"/>
        </w:rPr>
        <w:t xml:space="preserve"> </w:t>
      </w:r>
      <w:r w:rsidR="00F7768A">
        <w:rPr>
          <w:rFonts w:asciiTheme="minorHAnsi" w:hAnsiTheme="minorHAnsi" w:cstheme="minorHAnsi"/>
          <w:sz w:val="26"/>
          <w:szCs w:val="26"/>
          <w:lang w:val="nl-NL"/>
        </w:rPr>
        <w:tab/>
      </w:r>
      <w:r w:rsidR="004115ED" w:rsidRPr="00BC00C3">
        <w:rPr>
          <w:rFonts w:asciiTheme="minorHAnsi" w:hAnsiTheme="minorHAnsi" w:cstheme="minorHAnsi"/>
          <w:sz w:val="26"/>
          <w:szCs w:val="26"/>
          <w:lang w:val="nl-NL"/>
        </w:rPr>
        <w:t>De Heer zij met u</w:t>
      </w:r>
    </w:p>
    <w:p w14:paraId="23E4B765" w14:textId="0651E2C7" w:rsidR="004115ED" w:rsidRPr="00BC00C3" w:rsidRDefault="00F7768A" w:rsidP="004115ED">
      <w:pPr>
        <w:pStyle w:val="Level1"/>
        <w:widowControl/>
        <w:numPr>
          <w:ilvl w:val="0"/>
          <w:numId w:val="3"/>
        </w:numPr>
        <w:tabs>
          <w:tab w:val="left" w:pos="0"/>
          <w:tab w:val="num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left="566" w:hanging="566"/>
        <w:rPr>
          <w:rFonts w:asciiTheme="minorHAnsi" w:hAnsiTheme="minorHAnsi" w:cstheme="minorHAnsi"/>
          <w:sz w:val="26"/>
          <w:szCs w:val="26"/>
          <w:lang w:val="nl-NL"/>
        </w:rPr>
      </w:pPr>
      <w:r>
        <w:rPr>
          <w:rFonts w:asciiTheme="minorHAnsi" w:hAnsiTheme="minorHAnsi" w:cstheme="minorHAnsi"/>
          <w:sz w:val="26"/>
          <w:szCs w:val="26"/>
          <w:lang w:val="nl-NL"/>
        </w:rPr>
        <w:t xml:space="preserve">  </w:t>
      </w:r>
      <w:r w:rsidR="004115ED" w:rsidRPr="00BC00C3">
        <w:rPr>
          <w:rFonts w:asciiTheme="minorHAnsi" w:hAnsiTheme="minorHAnsi" w:cstheme="minorHAnsi"/>
          <w:sz w:val="26"/>
          <w:szCs w:val="26"/>
          <w:lang w:val="nl-NL"/>
        </w:rPr>
        <w:t>OOK MET U ZIJ DE HEER</w:t>
      </w:r>
    </w:p>
    <w:p w14:paraId="185C50F2" w14:textId="20427694" w:rsidR="004115ED" w:rsidRPr="00BC00C3" w:rsidRDefault="00227E2B" w:rsidP="004115ED">
      <w:pPr>
        <w:pStyle w:val="Level1"/>
        <w:widowControl/>
        <w:numPr>
          <w:ilvl w:val="0"/>
          <w:numId w:val="4"/>
        </w:numPr>
        <w:tabs>
          <w:tab w:val="left" w:pos="0"/>
          <w:tab w:val="num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left="566" w:hanging="566"/>
        <w:rPr>
          <w:rFonts w:asciiTheme="minorHAnsi" w:hAnsiTheme="minorHAnsi" w:cstheme="minorHAnsi"/>
          <w:sz w:val="26"/>
          <w:szCs w:val="26"/>
          <w:lang w:val="nl-NL"/>
        </w:rPr>
      </w:pPr>
      <w:r>
        <w:rPr>
          <w:rFonts w:asciiTheme="minorHAnsi" w:hAnsiTheme="minorHAnsi" w:cstheme="minorHAnsi"/>
          <w:sz w:val="26"/>
          <w:szCs w:val="26"/>
          <w:lang w:val="nl-NL"/>
        </w:rPr>
        <w:t xml:space="preserve"> </w:t>
      </w:r>
      <w:r w:rsidR="00F7768A">
        <w:rPr>
          <w:rFonts w:asciiTheme="minorHAnsi" w:hAnsiTheme="minorHAnsi" w:cstheme="minorHAnsi"/>
          <w:sz w:val="26"/>
          <w:szCs w:val="26"/>
          <w:lang w:val="nl-NL"/>
        </w:rPr>
        <w:t xml:space="preserve"> </w:t>
      </w:r>
      <w:r w:rsidR="004115ED" w:rsidRPr="00BC00C3">
        <w:rPr>
          <w:rFonts w:asciiTheme="minorHAnsi" w:hAnsiTheme="minorHAnsi" w:cstheme="minorHAnsi"/>
          <w:sz w:val="26"/>
          <w:szCs w:val="26"/>
          <w:lang w:val="nl-NL"/>
        </w:rPr>
        <w:t>Onze hulp is in de naam van de Heer</w:t>
      </w:r>
    </w:p>
    <w:p w14:paraId="289A10AF" w14:textId="08FA10AB" w:rsidR="004115ED" w:rsidRPr="00BC00C3" w:rsidRDefault="00227E2B" w:rsidP="004115ED">
      <w:pPr>
        <w:pStyle w:val="Level1"/>
        <w:widowControl/>
        <w:numPr>
          <w:ilvl w:val="0"/>
          <w:numId w:val="5"/>
        </w:numPr>
        <w:tabs>
          <w:tab w:val="left" w:pos="0"/>
          <w:tab w:val="num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  <w:tab w:val="left" w:pos="13018"/>
          <w:tab w:val="left" w:pos="13584"/>
          <w:tab w:val="left" w:pos="14150"/>
          <w:tab w:val="left" w:pos="14716"/>
          <w:tab w:val="left" w:pos="15282"/>
        </w:tabs>
        <w:ind w:left="566" w:hanging="566"/>
        <w:rPr>
          <w:rFonts w:asciiTheme="minorHAnsi" w:hAnsiTheme="minorHAnsi" w:cstheme="minorHAnsi"/>
          <w:sz w:val="26"/>
          <w:szCs w:val="26"/>
          <w:lang w:val="nl-NL"/>
        </w:rPr>
      </w:pPr>
      <w:r>
        <w:rPr>
          <w:rFonts w:asciiTheme="minorHAnsi" w:hAnsiTheme="minorHAnsi" w:cstheme="minorHAnsi"/>
          <w:sz w:val="26"/>
          <w:szCs w:val="26"/>
          <w:lang w:val="nl-NL"/>
        </w:rPr>
        <w:t xml:space="preserve"> </w:t>
      </w:r>
      <w:r w:rsidR="00F7768A">
        <w:rPr>
          <w:rFonts w:asciiTheme="minorHAnsi" w:hAnsiTheme="minorHAnsi" w:cstheme="minorHAnsi"/>
          <w:sz w:val="26"/>
          <w:szCs w:val="26"/>
          <w:lang w:val="nl-NL"/>
        </w:rPr>
        <w:t xml:space="preserve"> </w:t>
      </w:r>
      <w:r w:rsidR="004115ED" w:rsidRPr="00BC00C3">
        <w:rPr>
          <w:rFonts w:asciiTheme="minorHAnsi" w:hAnsiTheme="minorHAnsi" w:cstheme="minorHAnsi"/>
          <w:sz w:val="26"/>
          <w:szCs w:val="26"/>
          <w:lang w:val="nl-NL"/>
        </w:rPr>
        <w:t>DIE HEMEL EN AARDE GEMAAKT HEEFT</w:t>
      </w:r>
    </w:p>
    <w:p w14:paraId="2B62176F" w14:textId="77777777" w:rsidR="0088298D" w:rsidRDefault="0088298D" w:rsidP="00B23C5D">
      <w:pPr>
        <w:rPr>
          <w:rFonts w:asciiTheme="minorHAnsi" w:hAnsiTheme="minorHAnsi" w:cstheme="minorHAnsi"/>
          <w:sz w:val="26"/>
          <w:szCs w:val="26"/>
        </w:rPr>
      </w:pPr>
    </w:p>
    <w:p w14:paraId="0FABF9A2" w14:textId="41426679" w:rsidR="00A5427E" w:rsidRDefault="00A5427E" w:rsidP="00B23C5D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V:</w:t>
      </w:r>
      <w:r>
        <w:rPr>
          <w:rFonts w:asciiTheme="minorHAnsi" w:hAnsiTheme="minorHAnsi" w:cstheme="minorHAnsi"/>
          <w:sz w:val="26"/>
          <w:szCs w:val="26"/>
        </w:rPr>
        <w:tab/>
      </w:r>
      <w:r w:rsidRPr="00A5427E">
        <w:rPr>
          <w:rFonts w:asciiTheme="minorHAnsi" w:hAnsiTheme="minorHAnsi" w:cstheme="minorHAnsi"/>
          <w:sz w:val="26"/>
          <w:szCs w:val="26"/>
        </w:rPr>
        <w:t xml:space="preserve">Laat de Heer uw vreugde blijven; </w:t>
      </w:r>
    </w:p>
    <w:p w14:paraId="6845B521" w14:textId="77777777" w:rsidR="00A5427E" w:rsidRDefault="00A5427E" w:rsidP="00A5427E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A5427E">
        <w:rPr>
          <w:rFonts w:asciiTheme="minorHAnsi" w:hAnsiTheme="minorHAnsi" w:cstheme="minorHAnsi"/>
          <w:sz w:val="26"/>
          <w:szCs w:val="26"/>
        </w:rPr>
        <w:t xml:space="preserve">ik zeg u nogmaals: wees altijd verheugd. </w:t>
      </w:r>
    </w:p>
    <w:p w14:paraId="773DF160" w14:textId="77777777" w:rsidR="00A5427E" w:rsidRDefault="00A5427E" w:rsidP="00A5427E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A5427E">
        <w:rPr>
          <w:rFonts w:asciiTheme="minorHAnsi" w:hAnsiTheme="minorHAnsi" w:cstheme="minorHAnsi"/>
          <w:sz w:val="26"/>
          <w:szCs w:val="26"/>
        </w:rPr>
        <w:t xml:space="preserve">Laat iedereen u kennen als vriendelijke mensen. </w:t>
      </w:r>
    </w:p>
    <w:p w14:paraId="794093C1" w14:textId="77777777" w:rsidR="00A5427E" w:rsidRPr="00A5427E" w:rsidRDefault="00A5427E" w:rsidP="00A5427E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A5427E">
        <w:rPr>
          <w:rFonts w:asciiTheme="minorHAnsi" w:hAnsiTheme="minorHAnsi" w:cstheme="minorHAnsi"/>
          <w:b/>
          <w:bCs/>
          <w:sz w:val="26"/>
          <w:szCs w:val="26"/>
        </w:rPr>
        <w:t>A:</w:t>
      </w:r>
      <w:r w:rsidRPr="00A5427E">
        <w:rPr>
          <w:rFonts w:asciiTheme="minorHAnsi" w:hAnsiTheme="minorHAnsi" w:cstheme="minorHAnsi"/>
          <w:b/>
          <w:bCs/>
          <w:sz w:val="26"/>
          <w:szCs w:val="26"/>
        </w:rPr>
        <w:tab/>
        <w:t xml:space="preserve">De Heer is nabij. </w:t>
      </w:r>
    </w:p>
    <w:p w14:paraId="7B8BF41C" w14:textId="77777777" w:rsidR="00A5427E" w:rsidRDefault="00A5427E" w:rsidP="00A5427E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V:</w:t>
      </w:r>
      <w:r>
        <w:rPr>
          <w:rFonts w:asciiTheme="minorHAnsi" w:hAnsiTheme="minorHAnsi" w:cstheme="minorHAnsi"/>
          <w:sz w:val="26"/>
          <w:szCs w:val="26"/>
        </w:rPr>
        <w:tab/>
      </w:r>
      <w:r w:rsidRPr="00A5427E">
        <w:rPr>
          <w:rFonts w:asciiTheme="minorHAnsi" w:hAnsiTheme="minorHAnsi" w:cstheme="minorHAnsi"/>
          <w:sz w:val="26"/>
          <w:szCs w:val="26"/>
        </w:rPr>
        <w:t xml:space="preserve">Wees over niets bezorgd, </w:t>
      </w:r>
    </w:p>
    <w:p w14:paraId="19F5A384" w14:textId="77777777" w:rsidR="00227E2B" w:rsidRDefault="00A5427E" w:rsidP="00227E2B">
      <w:pPr>
        <w:ind w:left="708"/>
        <w:rPr>
          <w:rFonts w:asciiTheme="minorHAnsi" w:hAnsiTheme="minorHAnsi" w:cstheme="minorHAnsi"/>
          <w:sz w:val="26"/>
          <w:szCs w:val="26"/>
        </w:rPr>
      </w:pPr>
      <w:r w:rsidRPr="00A5427E">
        <w:rPr>
          <w:rFonts w:asciiTheme="minorHAnsi" w:hAnsiTheme="minorHAnsi" w:cstheme="minorHAnsi"/>
          <w:sz w:val="26"/>
          <w:szCs w:val="26"/>
        </w:rPr>
        <w:t xml:space="preserve">maar vraag in alle omstandigheden aan God wat u nodig hebt en dank Hem in uw gebeden. </w:t>
      </w:r>
    </w:p>
    <w:p w14:paraId="247CF429" w14:textId="77777777" w:rsidR="00227E2B" w:rsidRPr="00227E2B" w:rsidRDefault="00227E2B" w:rsidP="00227E2B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227E2B">
        <w:rPr>
          <w:rFonts w:asciiTheme="minorHAnsi" w:hAnsiTheme="minorHAnsi" w:cstheme="minorHAnsi"/>
          <w:b/>
          <w:bCs/>
          <w:sz w:val="26"/>
          <w:szCs w:val="26"/>
        </w:rPr>
        <w:t>A:</w:t>
      </w:r>
      <w:r w:rsidRPr="00227E2B">
        <w:rPr>
          <w:rFonts w:asciiTheme="minorHAnsi" w:hAnsiTheme="minorHAnsi" w:cstheme="minorHAnsi"/>
          <w:b/>
          <w:bCs/>
          <w:sz w:val="26"/>
          <w:szCs w:val="26"/>
        </w:rPr>
        <w:tab/>
      </w:r>
      <w:r w:rsidR="00A5427E" w:rsidRPr="00227E2B">
        <w:rPr>
          <w:rFonts w:asciiTheme="minorHAnsi" w:hAnsiTheme="minorHAnsi" w:cstheme="minorHAnsi"/>
          <w:b/>
          <w:bCs/>
          <w:sz w:val="26"/>
          <w:szCs w:val="26"/>
        </w:rPr>
        <w:t xml:space="preserve">Dan zal de vrede van God, die alle verstand te boven gaat, </w:t>
      </w:r>
    </w:p>
    <w:p w14:paraId="41F6DCC4" w14:textId="3A2A87B6" w:rsidR="00C20437" w:rsidRPr="00227E2B" w:rsidRDefault="00227E2B" w:rsidP="00227E2B">
      <w:pPr>
        <w:ind w:firstLine="708"/>
        <w:rPr>
          <w:rFonts w:asciiTheme="minorHAnsi" w:hAnsiTheme="minorHAnsi" w:cstheme="minorHAnsi"/>
          <w:b/>
          <w:bCs/>
          <w:sz w:val="26"/>
          <w:szCs w:val="26"/>
        </w:rPr>
      </w:pPr>
      <w:r w:rsidRPr="00227E2B">
        <w:rPr>
          <w:rFonts w:asciiTheme="minorHAnsi" w:hAnsiTheme="minorHAnsi" w:cstheme="minorHAnsi"/>
          <w:b/>
          <w:bCs/>
          <w:sz w:val="26"/>
          <w:szCs w:val="26"/>
        </w:rPr>
        <w:t>onze</w:t>
      </w:r>
      <w:r w:rsidR="00A5427E" w:rsidRPr="00227E2B">
        <w:rPr>
          <w:rFonts w:asciiTheme="minorHAnsi" w:hAnsiTheme="minorHAnsi" w:cstheme="minorHAnsi"/>
          <w:b/>
          <w:bCs/>
          <w:sz w:val="26"/>
          <w:szCs w:val="26"/>
        </w:rPr>
        <w:t xml:space="preserve"> hart</w:t>
      </w:r>
      <w:r w:rsidRPr="00227E2B">
        <w:rPr>
          <w:rFonts w:asciiTheme="minorHAnsi" w:hAnsiTheme="minorHAnsi" w:cstheme="minorHAnsi"/>
          <w:b/>
          <w:bCs/>
          <w:sz w:val="26"/>
          <w:szCs w:val="26"/>
        </w:rPr>
        <w:t>en</w:t>
      </w:r>
      <w:r w:rsidR="00A5427E" w:rsidRPr="00227E2B">
        <w:rPr>
          <w:rFonts w:asciiTheme="minorHAnsi" w:hAnsiTheme="minorHAnsi" w:cstheme="minorHAnsi"/>
          <w:b/>
          <w:bCs/>
          <w:sz w:val="26"/>
          <w:szCs w:val="26"/>
        </w:rPr>
        <w:t xml:space="preserve"> en gedachten in Christus Jezus bewaren.</w:t>
      </w:r>
    </w:p>
    <w:p w14:paraId="3396CDE9" w14:textId="7F9B8A19" w:rsidR="00227E2B" w:rsidRPr="00227E2B" w:rsidRDefault="00227E2B" w:rsidP="00227E2B">
      <w:pPr>
        <w:ind w:firstLine="708"/>
        <w:rPr>
          <w:rFonts w:asciiTheme="minorHAnsi" w:hAnsiTheme="minorHAnsi" w:cstheme="minorHAnsi"/>
          <w:b/>
          <w:bCs/>
          <w:sz w:val="26"/>
          <w:szCs w:val="26"/>
        </w:rPr>
      </w:pPr>
      <w:r w:rsidRPr="00227E2B">
        <w:rPr>
          <w:rFonts w:asciiTheme="minorHAnsi" w:hAnsiTheme="minorHAnsi" w:cstheme="minorHAnsi"/>
          <w:b/>
          <w:bCs/>
          <w:sz w:val="26"/>
          <w:szCs w:val="26"/>
        </w:rPr>
        <w:t>Amen</w:t>
      </w:r>
    </w:p>
    <w:p w14:paraId="5D7C9C45" w14:textId="77777777" w:rsidR="00C05D9A" w:rsidRDefault="00C05D9A" w:rsidP="00B23C5D">
      <w:pPr>
        <w:rPr>
          <w:rFonts w:asciiTheme="minorHAnsi" w:hAnsiTheme="minorHAnsi" w:cstheme="minorHAnsi"/>
          <w:sz w:val="26"/>
          <w:szCs w:val="26"/>
        </w:rPr>
      </w:pPr>
    </w:p>
    <w:p w14:paraId="2D17C975" w14:textId="77777777" w:rsidR="00C05D9A" w:rsidRDefault="00C05D9A" w:rsidP="00B23C5D">
      <w:pPr>
        <w:rPr>
          <w:rFonts w:asciiTheme="minorHAnsi" w:hAnsiTheme="minorHAnsi" w:cstheme="minorHAnsi"/>
          <w:sz w:val="26"/>
          <w:szCs w:val="26"/>
        </w:rPr>
      </w:pPr>
    </w:p>
    <w:p w14:paraId="6143A05F" w14:textId="77777777" w:rsidR="00C05D9A" w:rsidRDefault="00C05D9A" w:rsidP="00B23C5D">
      <w:pPr>
        <w:rPr>
          <w:rFonts w:asciiTheme="minorHAnsi" w:hAnsiTheme="minorHAnsi" w:cstheme="minorHAnsi"/>
          <w:sz w:val="26"/>
          <w:szCs w:val="26"/>
        </w:rPr>
      </w:pPr>
    </w:p>
    <w:p w14:paraId="577DBAB4" w14:textId="77777777" w:rsidR="00A545E5" w:rsidRDefault="00A545E5" w:rsidP="00B23C5D">
      <w:pPr>
        <w:rPr>
          <w:rFonts w:asciiTheme="minorHAnsi" w:hAnsiTheme="minorHAnsi" w:cstheme="minorHAnsi"/>
          <w:sz w:val="26"/>
          <w:szCs w:val="26"/>
        </w:rPr>
      </w:pPr>
    </w:p>
    <w:p w14:paraId="2EF3570F" w14:textId="77777777" w:rsidR="00A545E5" w:rsidRDefault="00A545E5" w:rsidP="00B23C5D">
      <w:pPr>
        <w:rPr>
          <w:rFonts w:asciiTheme="minorHAnsi" w:hAnsiTheme="minorHAnsi" w:cstheme="minorHAnsi"/>
          <w:sz w:val="26"/>
          <w:szCs w:val="26"/>
        </w:rPr>
      </w:pPr>
    </w:p>
    <w:p w14:paraId="19DF34B4" w14:textId="77777777" w:rsidR="00A545E5" w:rsidRDefault="00A545E5" w:rsidP="00B23C5D">
      <w:pPr>
        <w:rPr>
          <w:rFonts w:asciiTheme="minorHAnsi" w:hAnsiTheme="minorHAnsi" w:cstheme="minorHAnsi"/>
          <w:sz w:val="26"/>
          <w:szCs w:val="26"/>
        </w:rPr>
      </w:pPr>
    </w:p>
    <w:p w14:paraId="016D9E4C" w14:textId="34AB44DE" w:rsidR="00B23C5D" w:rsidRDefault="00B23C5D" w:rsidP="00B23C5D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C20C4F">
        <w:rPr>
          <w:rFonts w:asciiTheme="minorHAnsi" w:hAnsiTheme="minorHAnsi" w:cstheme="minorHAnsi"/>
          <w:b/>
          <w:bCs/>
          <w:sz w:val="26"/>
          <w:szCs w:val="26"/>
        </w:rPr>
        <w:lastRenderedPageBreak/>
        <w:t xml:space="preserve">Lied 462 </w:t>
      </w:r>
    </w:p>
    <w:p w14:paraId="67607E05" w14:textId="6E27379A" w:rsidR="00C20C4F" w:rsidRPr="002302AE" w:rsidRDefault="00BE62A4" w:rsidP="00B23C5D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2302AE">
        <w:rPr>
          <w:rFonts w:asciiTheme="minorHAnsi" w:hAnsiTheme="minorHAnsi" w:cstheme="minorHAnsi"/>
          <w:i/>
          <w:iCs/>
          <w:sz w:val="18"/>
          <w:szCs w:val="18"/>
        </w:rPr>
        <w:t>Tekst Henk Jongerius  Melodie  London 1863</w:t>
      </w:r>
      <w:r w:rsidR="002302AE" w:rsidRPr="002302AE">
        <w:rPr>
          <w:rFonts w:asciiTheme="minorHAnsi" w:hAnsiTheme="minorHAnsi" w:cstheme="minorHAnsi"/>
          <w:i/>
          <w:iCs/>
          <w:sz w:val="18"/>
          <w:szCs w:val="18"/>
        </w:rPr>
        <w:t xml:space="preserve"> - GOLDSCHMIDT</w:t>
      </w:r>
    </w:p>
    <w:p w14:paraId="655E6CAD" w14:textId="718D0375" w:rsidR="00B23C5D" w:rsidRPr="003F516B" w:rsidRDefault="002302AE" w:rsidP="00B23C5D">
      <w:pPr>
        <w:rPr>
          <w:rFonts w:asciiTheme="minorHAnsi" w:hAnsiTheme="minorHAnsi" w:cstheme="min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6FD261" wp14:editId="38DBC27B">
            <wp:simplePos x="0" y="0"/>
            <wp:positionH relativeFrom="margin">
              <wp:align>left</wp:align>
            </wp:positionH>
            <wp:positionV relativeFrom="paragraph">
              <wp:posOffset>106680</wp:posOffset>
            </wp:positionV>
            <wp:extent cx="3726180" cy="2257425"/>
            <wp:effectExtent l="0" t="0" r="7620" b="9525"/>
            <wp:wrapThrough wrapText="bothSides">
              <wp:wrapPolygon edited="0">
                <wp:start x="0" y="0"/>
                <wp:lineTo x="0" y="21509"/>
                <wp:lineTo x="21534" y="21509"/>
                <wp:lineTo x="21534" y="0"/>
                <wp:lineTo x="0" y="0"/>
              </wp:wrapPolygon>
            </wp:wrapThrough>
            <wp:docPr id="166533176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331762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542" cy="2262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0A411C" w14:textId="6856C249" w:rsidR="00BF6ABE" w:rsidRDefault="00BF6ABE" w:rsidP="00B23C5D">
      <w:pPr>
        <w:rPr>
          <w:rFonts w:asciiTheme="minorHAnsi" w:hAnsiTheme="minorHAnsi" w:cstheme="minorHAnsi"/>
          <w:sz w:val="26"/>
          <w:szCs w:val="26"/>
        </w:rPr>
      </w:pPr>
    </w:p>
    <w:p w14:paraId="06902923" w14:textId="77777777" w:rsidR="00BF6ABE" w:rsidRDefault="00BF6ABE" w:rsidP="00B23C5D">
      <w:pPr>
        <w:rPr>
          <w:rFonts w:asciiTheme="minorHAnsi" w:hAnsiTheme="minorHAnsi" w:cstheme="minorHAnsi"/>
          <w:sz w:val="26"/>
          <w:szCs w:val="26"/>
        </w:rPr>
      </w:pPr>
    </w:p>
    <w:p w14:paraId="1B866C5C" w14:textId="77777777" w:rsidR="002302AE" w:rsidRDefault="002302AE" w:rsidP="00D47BB9">
      <w:pPr>
        <w:rPr>
          <w:rFonts w:asciiTheme="minorHAnsi" w:hAnsiTheme="minorHAnsi" w:cstheme="minorHAnsi"/>
          <w:sz w:val="26"/>
          <w:szCs w:val="26"/>
        </w:rPr>
      </w:pPr>
    </w:p>
    <w:p w14:paraId="54EF6E03" w14:textId="77777777" w:rsidR="002302AE" w:rsidRDefault="002302AE" w:rsidP="00D47BB9">
      <w:pPr>
        <w:rPr>
          <w:rFonts w:asciiTheme="minorHAnsi" w:hAnsiTheme="minorHAnsi" w:cstheme="minorHAnsi"/>
          <w:sz w:val="26"/>
          <w:szCs w:val="26"/>
        </w:rPr>
      </w:pPr>
    </w:p>
    <w:p w14:paraId="71159863" w14:textId="77777777" w:rsidR="002302AE" w:rsidRDefault="002302AE" w:rsidP="00D47BB9">
      <w:pPr>
        <w:rPr>
          <w:rFonts w:asciiTheme="minorHAnsi" w:hAnsiTheme="minorHAnsi" w:cstheme="minorHAnsi"/>
          <w:sz w:val="26"/>
          <w:szCs w:val="26"/>
        </w:rPr>
      </w:pPr>
    </w:p>
    <w:p w14:paraId="34FE9759" w14:textId="77777777" w:rsidR="002302AE" w:rsidRDefault="002302AE" w:rsidP="00D47BB9">
      <w:pPr>
        <w:rPr>
          <w:rFonts w:asciiTheme="minorHAnsi" w:hAnsiTheme="minorHAnsi" w:cstheme="minorHAnsi"/>
          <w:sz w:val="26"/>
          <w:szCs w:val="26"/>
        </w:rPr>
      </w:pPr>
    </w:p>
    <w:p w14:paraId="0EA6A4B9" w14:textId="77777777" w:rsidR="002302AE" w:rsidRDefault="002302AE" w:rsidP="00D47BB9">
      <w:pPr>
        <w:rPr>
          <w:rFonts w:asciiTheme="minorHAnsi" w:hAnsiTheme="minorHAnsi" w:cstheme="minorHAnsi"/>
          <w:sz w:val="26"/>
          <w:szCs w:val="26"/>
        </w:rPr>
      </w:pPr>
    </w:p>
    <w:p w14:paraId="5E80D775" w14:textId="77777777" w:rsidR="002302AE" w:rsidRDefault="002302AE" w:rsidP="00D47BB9">
      <w:pPr>
        <w:rPr>
          <w:rFonts w:asciiTheme="minorHAnsi" w:hAnsiTheme="minorHAnsi" w:cstheme="minorHAnsi"/>
          <w:sz w:val="26"/>
          <w:szCs w:val="26"/>
        </w:rPr>
      </w:pPr>
    </w:p>
    <w:p w14:paraId="35C0E60B" w14:textId="77777777" w:rsidR="002302AE" w:rsidRDefault="002302AE" w:rsidP="00D47BB9">
      <w:pPr>
        <w:rPr>
          <w:rFonts w:asciiTheme="minorHAnsi" w:hAnsiTheme="minorHAnsi" w:cstheme="minorHAnsi"/>
          <w:sz w:val="26"/>
          <w:szCs w:val="26"/>
        </w:rPr>
      </w:pPr>
    </w:p>
    <w:p w14:paraId="4C2F17B4" w14:textId="77777777" w:rsidR="002302AE" w:rsidRDefault="002302AE" w:rsidP="00D47BB9">
      <w:pPr>
        <w:rPr>
          <w:rFonts w:asciiTheme="minorHAnsi" w:hAnsiTheme="minorHAnsi" w:cstheme="minorHAnsi"/>
          <w:sz w:val="26"/>
          <w:szCs w:val="26"/>
        </w:rPr>
      </w:pPr>
    </w:p>
    <w:p w14:paraId="1DD69600" w14:textId="77777777" w:rsidR="002302AE" w:rsidRDefault="002302AE" w:rsidP="00D47BB9">
      <w:pPr>
        <w:rPr>
          <w:rFonts w:asciiTheme="minorHAnsi" w:hAnsiTheme="minorHAnsi" w:cstheme="minorHAnsi"/>
          <w:sz w:val="26"/>
          <w:szCs w:val="26"/>
        </w:rPr>
      </w:pPr>
    </w:p>
    <w:p w14:paraId="08E5462F" w14:textId="228715C7" w:rsidR="00D47BB9" w:rsidRPr="00D47BB9" w:rsidRDefault="0036640F" w:rsidP="0010496E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2.</w:t>
      </w:r>
      <w:r>
        <w:rPr>
          <w:rFonts w:asciiTheme="minorHAnsi" w:hAnsiTheme="minorHAnsi" w:cstheme="minorHAnsi"/>
          <w:sz w:val="26"/>
          <w:szCs w:val="26"/>
        </w:rPr>
        <w:tab/>
      </w:r>
      <w:r w:rsidR="00D47BB9" w:rsidRPr="00D47BB9">
        <w:rPr>
          <w:rFonts w:asciiTheme="minorHAnsi" w:hAnsiTheme="minorHAnsi" w:cstheme="minorHAnsi"/>
          <w:sz w:val="26"/>
          <w:szCs w:val="26"/>
        </w:rPr>
        <w:t>Zal er ooit een blijvend heden</w:t>
      </w:r>
      <w:r w:rsidR="0010496E">
        <w:rPr>
          <w:rFonts w:asciiTheme="minorHAnsi" w:hAnsiTheme="minorHAnsi" w:cstheme="minorHAnsi"/>
          <w:sz w:val="26"/>
          <w:szCs w:val="26"/>
        </w:rPr>
        <w:t xml:space="preserve"> </w:t>
      </w:r>
      <w:r w:rsidR="00D47BB9" w:rsidRPr="00D47BB9">
        <w:rPr>
          <w:rFonts w:asciiTheme="minorHAnsi" w:hAnsiTheme="minorHAnsi" w:cstheme="minorHAnsi"/>
          <w:sz w:val="26"/>
          <w:szCs w:val="26"/>
        </w:rPr>
        <w:t>vol van goede vrede zijn,</w:t>
      </w:r>
    </w:p>
    <w:p w14:paraId="0BCFC699" w14:textId="77777777" w:rsidR="00A54044" w:rsidRDefault="00D47BB9" w:rsidP="0036640F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D47BB9">
        <w:rPr>
          <w:rFonts w:asciiTheme="minorHAnsi" w:hAnsiTheme="minorHAnsi" w:cstheme="minorHAnsi"/>
          <w:sz w:val="26"/>
          <w:szCs w:val="26"/>
        </w:rPr>
        <w:t>waar geen pijn meer wordt geleden</w:t>
      </w:r>
      <w:r w:rsidR="00A54044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59DDB2C6" w14:textId="50F96CCD" w:rsidR="00D47BB9" w:rsidRPr="00D47BB9" w:rsidRDefault="00D47BB9" w:rsidP="0036640F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D47BB9">
        <w:rPr>
          <w:rFonts w:asciiTheme="minorHAnsi" w:hAnsiTheme="minorHAnsi" w:cstheme="minorHAnsi"/>
          <w:sz w:val="26"/>
          <w:szCs w:val="26"/>
        </w:rPr>
        <w:t>en het leven nieuw zal zijn?</w:t>
      </w:r>
    </w:p>
    <w:p w14:paraId="292037DD" w14:textId="77777777" w:rsidR="00D47BB9" w:rsidRPr="00D47BB9" w:rsidRDefault="00D47BB9" w:rsidP="00D47BB9">
      <w:pPr>
        <w:rPr>
          <w:rFonts w:asciiTheme="minorHAnsi" w:hAnsiTheme="minorHAnsi" w:cstheme="minorHAnsi"/>
          <w:sz w:val="26"/>
          <w:szCs w:val="26"/>
        </w:rPr>
      </w:pPr>
    </w:p>
    <w:p w14:paraId="660E2BBD" w14:textId="28474701" w:rsidR="00D47BB9" w:rsidRPr="00D47BB9" w:rsidRDefault="0036640F" w:rsidP="00A54044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3.</w:t>
      </w:r>
      <w:r>
        <w:rPr>
          <w:rFonts w:asciiTheme="minorHAnsi" w:hAnsiTheme="minorHAnsi" w:cstheme="minorHAnsi"/>
          <w:sz w:val="26"/>
          <w:szCs w:val="26"/>
        </w:rPr>
        <w:tab/>
      </w:r>
      <w:r w:rsidR="00D47BB9" w:rsidRPr="00D47BB9">
        <w:rPr>
          <w:rFonts w:asciiTheme="minorHAnsi" w:hAnsiTheme="minorHAnsi" w:cstheme="minorHAnsi"/>
          <w:sz w:val="26"/>
          <w:szCs w:val="26"/>
        </w:rPr>
        <w:t>Zie de takken aan de bomen</w:t>
      </w:r>
      <w:r w:rsidR="00A54044">
        <w:rPr>
          <w:rFonts w:asciiTheme="minorHAnsi" w:hAnsiTheme="minorHAnsi" w:cstheme="minorHAnsi"/>
          <w:sz w:val="26"/>
          <w:szCs w:val="26"/>
        </w:rPr>
        <w:t xml:space="preserve"> </w:t>
      </w:r>
      <w:r w:rsidR="00D47BB9" w:rsidRPr="00D47BB9">
        <w:rPr>
          <w:rFonts w:asciiTheme="minorHAnsi" w:hAnsiTheme="minorHAnsi" w:cstheme="minorHAnsi"/>
          <w:sz w:val="26"/>
          <w:szCs w:val="26"/>
        </w:rPr>
        <w:t>waar het jonge groen ontluikt,</w:t>
      </w:r>
    </w:p>
    <w:p w14:paraId="45CE6D62" w14:textId="4E3E8F8F" w:rsidR="00D47BB9" w:rsidRPr="00D47BB9" w:rsidRDefault="00D47BB9" w:rsidP="0036640F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D47BB9">
        <w:rPr>
          <w:rFonts w:asciiTheme="minorHAnsi" w:hAnsiTheme="minorHAnsi" w:cstheme="minorHAnsi"/>
          <w:sz w:val="26"/>
          <w:szCs w:val="26"/>
        </w:rPr>
        <w:t>tot een stralend nieuwe zomer</w:t>
      </w:r>
      <w:r w:rsidR="00A54044">
        <w:rPr>
          <w:rFonts w:asciiTheme="minorHAnsi" w:hAnsiTheme="minorHAnsi" w:cstheme="minorHAnsi"/>
          <w:sz w:val="26"/>
          <w:szCs w:val="26"/>
        </w:rPr>
        <w:t xml:space="preserve"> </w:t>
      </w:r>
      <w:r w:rsidRPr="00D47BB9">
        <w:rPr>
          <w:rFonts w:asciiTheme="minorHAnsi" w:hAnsiTheme="minorHAnsi" w:cstheme="minorHAnsi"/>
          <w:sz w:val="26"/>
          <w:szCs w:val="26"/>
        </w:rPr>
        <w:t>waar de vredesbloesem ruikt.</w:t>
      </w:r>
    </w:p>
    <w:p w14:paraId="1B471448" w14:textId="77777777" w:rsidR="00D47BB9" w:rsidRPr="00D47BB9" w:rsidRDefault="00D47BB9" w:rsidP="00D47BB9">
      <w:pPr>
        <w:rPr>
          <w:rFonts w:asciiTheme="minorHAnsi" w:hAnsiTheme="minorHAnsi" w:cstheme="minorHAnsi"/>
          <w:sz w:val="26"/>
          <w:szCs w:val="26"/>
        </w:rPr>
      </w:pPr>
    </w:p>
    <w:p w14:paraId="426ED743" w14:textId="4D936235" w:rsidR="00D47BB9" w:rsidRPr="00D47BB9" w:rsidRDefault="0036640F" w:rsidP="00A54044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4.</w:t>
      </w:r>
      <w:r>
        <w:rPr>
          <w:rFonts w:asciiTheme="minorHAnsi" w:hAnsiTheme="minorHAnsi" w:cstheme="minorHAnsi"/>
          <w:sz w:val="26"/>
          <w:szCs w:val="26"/>
        </w:rPr>
        <w:tab/>
      </w:r>
      <w:r w:rsidR="00D47BB9" w:rsidRPr="00D47BB9">
        <w:rPr>
          <w:rFonts w:asciiTheme="minorHAnsi" w:hAnsiTheme="minorHAnsi" w:cstheme="minorHAnsi"/>
          <w:sz w:val="26"/>
          <w:szCs w:val="26"/>
        </w:rPr>
        <w:t>Zie de sterren aan de hemel</w:t>
      </w:r>
      <w:r w:rsidR="00A54044">
        <w:rPr>
          <w:rFonts w:asciiTheme="minorHAnsi" w:hAnsiTheme="minorHAnsi" w:cstheme="minorHAnsi"/>
          <w:sz w:val="26"/>
          <w:szCs w:val="26"/>
        </w:rPr>
        <w:t xml:space="preserve"> </w:t>
      </w:r>
      <w:r w:rsidR="00D47BB9" w:rsidRPr="00D47BB9">
        <w:rPr>
          <w:rFonts w:asciiTheme="minorHAnsi" w:hAnsiTheme="minorHAnsi" w:cstheme="minorHAnsi"/>
          <w:sz w:val="26"/>
          <w:szCs w:val="26"/>
        </w:rPr>
        <w:t>waar het duister van de nacht</w:t>
      </w:r>
    </w:p>
    <w:p w14:paraId="2F1EAB7C" w14:textId="77777777" w:rsidR="00A54044" w:rsidRDefault="00D47BB9" w:rsidP="0036640F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D47BB9">
        <w:rPr>
          <w:rFonts w:asciiTheme="minorHAnsi" w:hAnsiTheme="minorHAnsi" w:cstheme="minorHAnsi"/>
          <w:sz w:val="26"/>
          <w:szCs w:val="26"/>
        </w:rPr>
        <w:t>door hun schijnsel wordt verdreven</w:t>
      </w:r>
      <w:r w:rsidR="00A54044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3E23E336" w14:textId="6BF19CF1" w:rsidR="00D47BB9" w:rsidRPr="00D47BB9" w:rsidRDefault="00D47BB9" w:rsidP="0036640F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D47BB9">
        <w:rPr>
          <w:rFonts w:asciiTheme="minorHAnsi" w:hAnsiTheme="minorHAnsi" w:cstheme="minorHAnsi"/>
          <w:sz w:val="26"/>
          <w:szCs w:val="26"/>
        </w:rPr>
        <w:t>tot een nieuwe dag die lacht.</w:t>
      </w:r>
    </w:p>
    <w:p w14:paraId="01D06E4E" w14:textId="77777777" w:rsidR="00D47BB9" w:rsidRPr="00D47BB9" w:rsidRDefault="00D47BB9" w:rsidP="00D47BB9">
      <w:pPr>
        <w:rPr>
          <w:rFonts w:asciiTheme="minorHAnsi" w:hAnsiTheme="minorHAnsi" w:cstheme="minorHAnsi"/>
          <w:sz w:val="26"/>
          <w:szCs w:val="26"/>
        </w:rPr>
      </w:pPr>
    </w:p>
    <w:p w14:paraId="71543535" w14:textId="39BC1B65" w:rsidR="00D47BB9" w:rsidRPr="00D47BB9" w:rsidRDefault="0036640F" w:rsidP="00A54044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5.</w:t>
      </w:r>
      <w:r>
        <w:rPr>
          <w:rFonts w:asciiTheme="minorHAnsi" w:hAnsiTheme="minorHAnsi" w:cstheme="minorHAnsi"/>
          <w:sz w:val="26"/>
          <w:szCs w:val="26"/>
        </w:rPr>
        <w:tab/>
      </w:r>
      <w:r w:rsidR="00D47BB9" w:rsidRPr="00D47BB9">
        <w:rPr>
          <w:rFonts w:asciiTheme="minorHAnsi" w:hAnsiTheme="minorHAnsi" w:cstheme="minorHAnsi"/>
          <w:sz w:val="26"/>
          <w:szCs w:val="26"/>
        </w:rPr>
        <w:t>Zoals bomen mensen tonen</w:t>
      </w:r>
      <w:r w:rsidR="00A54044">
        <w:rPr>
          <w:rFonts w:asciiTheme="minorHAnsi" w:hAnsiTheme="minorHAnsi" w:cstheme="minorHAnsi"/>
          <w:sz w:val="26"/>
          <w:szCs w:val="26"/>
        </w:rPr>
        <w:t xml:space="preserve"> </w:t>
      </w:r>
      <w:r w:rsidR="00D47BB9" w:rsidRPr="00D47BB9">
        <w:rPr>
          <w:rFonts w:asciiTheme="minorHAnsi" w:hAnsiTheme="minorHAnsi" w:cstheme="minorHAnsi"/>
          <w:sz w:val="26"/>
          <w:szCs w:val="26"/>
        </w:rPr>
        <w:t>dat er kracht tot groeien is,</w:t>
      </w:r>
    </w:p>
    <w:p w14:paraId="3F14C05F" w14:textId="36D3B10B" w:rsidR="00D47BB9" w:rsidRPr="00D47BB9" w:rsidRDefault="00D47BB9" w:rsidP="0036640F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D47BB9">
        <w:rPr>
          <w:rFonts w:asciiTheme="minorHAnsi" w:hAnsiTheme="minorHAnsi" w:cstheme="minorHAnsi"/>
          <w:sz w:val="26"/>
          <w:szCs w:val="26"/>
        </w:rPr>
        <w:t>zal de zoon der mensen komen</w:t>
      </w:r>
      <w:r w:rsidR="00A54044">
        <w:rPr>
          <w:rFonts w:asciiTheme="minorHAnsi" w:hAnsiTheme="minorHAnsi" w:cstheme="minorHAnsi"/>
          <w:sz w:val="26"/>
          <w:szCs w:val="26"/>
        </w:rPr>
        <w:t xml:space="preserve"> </w:t>
      </w:r>
      <w:r w:rsidRPr="00D47BB9">
        <w:rPr>
          <w:rFonts w:asciiTheme="minorHAnsi" w:hAnsiTheme="minorHAnsi" w:cstheme="minorHAnsi"/>
          <w:sz w:val="26"/>
          <w:szCs w:val="26"/>
        </w:rPr>
        <w:t>die de boom des levens is.</w:t>
      </w:r>
    </w:p>
    <w:p w14:paraId="70383199" w14:textId="77777777" w:rsidR="00A54044" w:rsidRDefault="00A54044" w:rsidP="00D47BB9">
      <w:pPr>
        <w:rPr>
          <w:rFonts w:asciiTheme="minorHAnsi" w:hAnsiTheme="minorHAnsi" w:cstheme="minorHAnsi"/>
          <w:sz w:val="26"/>
          <w:szCs w:val="26"/>
        </w:rPr>
      </w:pPr>
    </w:p>
    <w:p w14:paraId="1CBA207E" w14:textId="4E959E1A" w:rsidR="00D47BB9" w:rsidRPr="00D47BB9" w:rsidRDefault="0036640F" w:rsidP="00A54044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6.</w:t>
      </w:r>
      <w:r>
        <w:rPr>
          <w:rFonts w:asciiTheme="minorHAnsi" w:hAnsiTheme="minorHAnsi" w:cstheme="minorHAnsi"/>
          <w:sz w:val="26"/>
          <w:szCs w:val="26"/>
        </w:rPr>
        <w:tab/>
      </w:r>
      <w:r w:rsidR="00D47BB9" w:rsidRPr="00D47BB9">
        <w:rPr>
          <w:rFonts w:asciiTheme="minorHAnsi" w:hAnsiTheme="minorHAnsi" w:cstheme="minorHAnsi"/>
          <w:sz w:val="26"/>
          <w:szCs w:val="26"/>
        </w:rPr>
        <w:t>Zoals sterren mensen melden</w:t>
      </w:r>
      <w:r w:rsidR="00A54044">
        <w:rPr>
          <w:rFonts w:asciiTheme="minorHAnsi" w:hAnsiTheme="minorHAnsi" w:cstheme="minorHAnsi"/>
          <w:sz w:val="26"/>
          <w:szCs w:val="26"/>
        </w:rPr>
        <w:t xml:space="preserve"> </w:t>
      </w:r>
      <w:r w:rsidR="00D47BB9" w:rsidRPr="00D47BB9">
        <w:rPr>
          <w:rFonts w:asciiTheme="minorHAnsi" w:hAnsiTheme="minorHAnsi" w:cstheme="minorHAnsi"/>
          <w:sz w:val="26"/>
          <w:szCs w:val="26"/>
        </w:rPr>
        <w:t>dat geen nacht te donker is,</w:t>
      </w:r>
    </w:p>
    <w:p w14:paraId="44C8F901" w14:textId="57A9B8E8" w:rsidR="00D47BB9" w:rsidRDefault="00D47BB9" w:rsidP="0036640F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D47BB9">
        <w:rPr>
          <w:rFonts w:asciiTheme="minorHAnsi" w:hAnsiTheme="minorHAnsi" w:cstheme="minorHAnsi"/>
          <w:sz w:val="26"/>
          <w:szCs w:val="26"/>
        </w:rPr>
        <w:t>zal een kind ons komen redden</w:t>
      </w:r>
      <w:r w:rsidR="00A54044">
        <w:rPr>
          <w:rFonts w:asciiTheme="minorHAnsi" w:hAnsiTheme="minorHAnsi" w:cstheme="minorHAnsi"/>
          <w:sz w:val="26"/>
          <w:szCs w:val="26"/>
        </w:rPr>
        <w:t xml:space="preserve"> d</w:t>
      </w:r>
      <w:r w:rsidRPr="00D47BB9">
        <w:rPr>
          <w:rFonts w:asciiTheme="minorHAnsi" w:hAnsiTheme="minorHAnsi" w:cstheme="minorHAnsi"/>
          <w:sz w:val="26"/>
          <w:szCs w:val="26"/>
        </w:rPr>
        <w:t>at het licht der wereld is.</w:t>
      </w:r>
    </w:p>
    <w:p w14:paraId="045D09DA" w14:textId="77777777" w:rsidR="00D47BB9" w:rsidRDefault="00D47BB9" w:rsidP="00B23C5D">
      <w:pPr>
        <w:rPr>
          <w:rFonts w:asciiTheme="minorHAnsi" w:hAnsiTheme="minorHAnsi" w:cstheme="minorHAnsi"/>
          <w:sz w:val="26"/>
          <w:szCs w:val="26"/>
        </w:rPr>
      </w:pPr>
    </w:p>
    <w:p w14:paraId="727C02FC" w14:textId="6D056E15" w:rsidR="00B23C5D" w:rsidRPr="002302AE" w:rsidRDefault="00B23C5D" w:rsidP="00B23C5D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2302AE">
        <w:rPr>
          <w:rFonts w:asciiTheme="minorHAnsi" w:hAnsiTheme="minorHAnsi" w:cstheme="minorHAnsi"/>
          <w:b/>
          <w:bCs/>
          <w:sz w:val="26"/>
          <w:szCs w:val="26"/>
        </w:rPr>
        <w:t>Inleiding op de derde adventszondag</w:t>
      </w:r>
    </w:p>
    <w:p w14:paraId="1A8B768F" w14:textId="77777777" w:rsidR="00B23C5D" w:rsidRPr="002302AE" w:rsidRDefault="00B23C5D" w:rsidP="00B23C5D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73500CE9" w14:textId="77777777" w:rsidR="00B23C5D" w:rsidRPr="002302AE" w:rsidRDefault="00B23C5D" w:rsidP="00B23C5D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2302AE">
        <w:rPr>
          <w:rFonts w:asciiTheme="minorHAnsi" w:hAnsiTheme="minorHAnsi" w:cstheme="minorHAnsi"/>
          <w:b/>
          <w:bCs/>
          <w:sz w:val="26"/>
          <w:szCs w:val="26"/>
        </w:rPr>
        <w:lastRenderedPageBreak/>
        <w:t>Koor:</w:t>
      </w:r>
      <w:r w:rsidRPr="002302AE">
        <w:rPr>
          <w:rFonts w:asciiTheme="minorHAnsi" w:hAnsiTheme="minorHAnsi" w:cstheme="minorHAnsi"/>
          <w:b/>
          <w:bCs/>
          <w:sz w:val="26"/>
          <w:szCs w:val="26"/>
        </w:rPr>
        <w:tab/>
        <w:t>-Joy to the world</w:t>
      </w:r>
    </w:p>
    <w:p w14:paraId="03E0AFCF" w14:textId="77777777" w:rsidR="00C72131" w:rsidRDefault="00B23C5D" w:rsidP="00C72131">
      <w:pPr>
        <w:rPr>
          <w:rFonts w:ascii="Segoe UI" w:hAnsi="Segoe UI" w:cs="Segoe UI"/>
        </w:rPr>
      </w:pPr>
      <w:r w:rsidRPr="002302AE">
        <w:rPr>
          <w:rFonts w:asciiTheme="minorHAnsi" w:hAnsiTheme="minorHAnsi" w:cstheme="minorHAnsi"/>
          <w:b/>
          <w:bCs/>
          <w:sz w:val="26"/>
          <w:szCs w:val="26"/>
        </w:rPr>
        <w:tab/>
        <w:t xml:space="preserve">-Toekomst van hoop </w:t>
      </w:r>
      <w:r w:rsidR="00C72131" w:rsidRPr="00D7161C">
        <w:rPr>
          <w:rFonts w:asciiTheme="minorHAnsi" w:hAnsiTheme="minorHAnsi" w:cstheme="minorHAnsi"/>
          <w:i/>
          <w:iCs/>
          <w:sz w:val="20"/>
          <w:szCs w:val="20"/>
        </w:rPr>
        <w:t xml:space="preserve">solist: </w:t>
      </w:r>
      <w:proofErr w:type="spellStart"/>
      <w:r w:rsidR="00C72131" w:rsidRPr="00D7161C">
        <w:rPr>
          <w:rFonts w:asciiTheme="minorHAnsi" w:hAnsiTheme="minorHAnsi" w:cstheme="minorHAnsi"/>
          <w:i/>
          <w:iCs/>
          <w:sz w:val="20"/>
          <w:szCs w:val="20"/>
        </w:rPr>
        <w:t>Jantinus</w:t>
      </w:r>
      <w:proofErr w:type="spellEnd"/>
      <w:r w:rsidR="00C72131" w:rsidRPr="00D7161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C72131" w:rsidRPr="00D7161C">
        <w:rPr>
          <w:rFonts w:asciiTheme="minorHAnsi" w:hAnsiTheme="minorHAnsi" w:cstheme="minorHAnsi"/>
          <w:i/>
          <w:iCs/>
          <w:sz w:val="20"/>
          <w:szCs w:val="20"/>
        </w:rPr>
        <w:t>Spoelder</w:t>
      </w:r>
      <w:proofErr w:type="spellEnd"/>
    </w:p>
    <w:p w14:paraId="610C32FD" w14:textId="5DC5460E" w:rsidR="00B23C5D" w:rsidRPr="002302AE" w:rsidRDefault="00B23C5D" w:rsidP="00B23C5D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2C0D06ED" w14:textId="77777777" w:rsidR="00B23C5D" w:rsidRPr="002302AE" w:rsidRDefault="00B23C5D" w:rsidP="00B23C5D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0ACF84F9" w14:textId="77777777" w:rsidR="00B23C5D" w:rsidRPr="002302AE" w:rsidRDefault="00B23C5D" w:rsidP="00B23C5D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2302AE">
        <w:rPr>
          <w:rFonts w:asciiTheme="minorHAnsi" w:hAnsiTheme="minorHAnsi" w:cstheme="minorHAnsi"/>
          <w:b/>
          <w:bCs/>
          <w:sz w:val="26"/>
          <w:szCs w:val="26"/>
        </w:rPr>
        <w:t xml:space="preserve">Gebed van de zondag </w:t>
      </w:r>
    </w:p>
    <w:p w14:paraId="562CF3E3" w14:textId="77777777" w:rsidR="00B23C5D" w:rsidRPr="002302AE" w:rsidRDefault="00B23C5D" w:rsidP="00B23C5D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1595247C" w14:textId="77777777" w:rsidR="00B23C5D" w:rsidRPr="002302AE" w:rsidRDefault="00B23C5D" w:rsidP="00B23C5D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2302AE">
        <w:rPr>
          <w:rFonts w:asciiTheme="minorHAnsi" w:hAnsiTheme="minorHAnsi" w:cstheme="minorHAnsi"/>
          <w:b/>
          <w:bCs/>
          <w:sz w:val="26"/>
          <w:szCs w:val="26"/>
        </w:rPr>
        <w:t>Koor: -Mijn herder is de Here God</w:t>
      </w:r>
    </w:p>
    <w:p w14:paraId="15A5546F" w14:textId="77777777" w:rsidR="00B23C5D" w:rsidRPr="002302AE" w:rsidRDefault="00B23C5D" w:rsidP="00B23C5D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02A4E053" w14:textId="77777777" w:rsidR="00B23C5D" w:rsidRPr="002302AE" w:rsidRDefault="00B23C5D" w:rsidP="00B23C5D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2302AE">
        <w:rPr>
          <w:rFonts w:asciiTheme="minorHAnsi" w:hAnsiTheme="minorHAnsi" w:cstheme="minorHAnsi"/>
          <w:b/>
          <w:bCs/>
          <w:sz w:val="26"/>
          <w:szCs w:val="26"/>
        </w:rPr>
        <w:t xml:space="preserve">Eerste lezing: </w:t>
      </w:r>
      <w:proofErr w:type="spellStart"/>
      <w:r w:rsidRPr="002302AE">
        <w:rPr>
          <w:rFonts w:asciiTheme="minorHAnsi" w:hAnsiTheme="minorHAnsi" w:cstheme="minorHAnsi"/>
          <w:b/>
          <w:bCs/>
          <w:sz w:val="26"/>
          <w:szCs w:val="26"/>
        </w:rPr>
        <w:t>Sefanja</w:t>
      </w:r>
      <w:proofErr w:type="spellEnd"/>
      <w:r w:rsidRPr="002302AE">
        <w:rPr>
          <w:rFonts w:asciiTheme="minorHAnsi" w:hAnsiTheme="minorHAnsi" w:cstheme="minorHAnsi"/>
          <w:b/>
          <w:bCs/>
          <w:sz w:val="26"/>
          <w:szCs w:val="26"/>
        </w:rPr>
        <w:t xml:space="preserve"> 3: 14-20</w:t>
      </w:r>
    </w:p>
    <w:p w14:paraId="0A3E73E6" w14:textId="77777777" w:rsidR="00B23C5D" w:rsidRPr="002302AE" w:rsidRDefault="00B23C5D" w:rsidP="00B23C5D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18F0E453" w14:textId="77777777" w:rsidR="00B23C5D" w:rsidRDefault="00B23C5D" w:rsidP="00B23C5D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2302AE">
        <w:rPr>
          <w:rFonts w:asciiTheme="minorHAnsi" w:hAnsiTheme="minorHAnsi" w:cstheme="minorHAnsi"/>
          <w:b/>
          <w:bCs/>
          <w:sz w:val="26"/>
          <w:szCs w:val="26"/>
        </w:rPr>
        <w:t xml:space="preserve">Lied: 450 Verblijd u in de Heer te allen tijd </w:t>
      </w:r>
    </w:p>
    <w:p w14:paraId="7E29A479" w14:textId="24018EE2" w:rsidR="002302AE" w:rsidRPr="002302AE" w:rsidRDefault="00751810" w:rsidP="00B23C5D">
      <w:pPr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Tekst Willem Barnard  melodie Frits </w:t>
      </w:r>
      <w:proofErr w:type="spellStart"/>
      <w:r>
        <w:rPr>
          <w:rFonts w:asciiTheme="minorHAnsi" w:hAnsiTheme="minorHAnsi" w:cstheme="minorHAnsi"/>
          <w:i/>
          <w:iCs/>
          <w:sz w:val="18"/>
          <w:szCs w:val="18"/>
        </w:rPr>
        <w:t>Meh</w:t>
      </w:r>
      <w:r w:rsidR="00E7294B">
        <w:rPr>
          <w:rFonts w:asciiTheme="minorHAnsi" w:hAnsiTheme="minorHAnsi" w:cstheme="minorHAnsi"/>
          <w:i/>
          <w:iCs/>
          <w:sz w:val="18"/>
          <w:szCs w:val="18"/>
        </w:rPr>
        <w:t>r</w:t>
      </w:r>
      <w:r>
        <w:rPr>
          <w:rFonts w:asciiTheme="minorHAnsi" w:hAnsiTheme="minorHAnsi" w:cstheme="minorHAnsi"/>
          <w:i/>
          <w:iCs/>
          <w:sz w:val="18"/>
          <w:szCs w:val="18"/>
        </w:rPr>
        <w:t>tens</w:t>
      </w:r>
      <w:proofErr w:type="spellEnd"/>
    </w:p>
    <w:p w14:paraId="6C73FD3C" w14:textId="6AD32A80" w:rsidR="00B23C5D" w:rsidRPr="003F516B" w:rsidRDefault="00E7294B" w:rsidP="00B23C5D">
      <w:pPr>
        <w:rPr>
          <w:rFonts w:asciiTheme="minorHAnsi" w:hAnsiTheme="minorHAnsi" w:cstheme="minorHAnsi"/>
          <w:sz w:val="26"/>
          <w:szCs w:val="26"/>
        </w:rPr>
      </w:pPr>
      <w:r w:rsidRPr="00E63DE6">
        <w:rPr>
          <w:rFonts w:asciiTheme="minorHAnsi" w:hAnsiTheme="minorHAnsi" w:cstheme="minorHAnsi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291D0F3C" wp14:editId="78E3E1CB">
            <wp:simplePos x="0" y="0"/>
            <wp:positionH relativeFrom="margin">
              <wp:align>left</wp:align>
            </wp:positionH>
            <wp:positionV relativeFrom="paragraph">
              <wp:posOffset>67310</wp:posOffset>
            </wp:positionV>
            <wp:extent cx="3398520" cy="2040890"/>
            <wp:effectExtent l="0" t="0" r="0" b="0"/>
            <wp:wrapThrough wrapText="bothSides">
              <wp:wrapPolygon edited="0">
                <wp:start x="0" y="0"/>
                <wp:lineTo x="0" y="21371"/>
                <wp:lineTo x="21430" y="21371"/>
                <wp:lineTo x="21430" y="0"/>
                <wp:lineTo x="0" y="0"/>
              </wp:wrapPolygon>
            </wp:wrapThrough>
            <wp:docPr id="157859557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595578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111" cy="204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84A13" w14:textId="77777777" w:rsidR="00E63DE6" w:rsidRDefault="00E63DE6" w:rsidP="00B23C5D">
      <w:pPr>
        <w:rPr>
          <w:rFonts w:asciiTheme="minorHAnsi" w:hAnsiTheme="minorHAnsi" w:cstheme="minorHAnsi"/>
          <w:sz w:val="26"/>
          <w:szCs w:val="26"/>
        </w:rPr>
      </w:pPr>
    </w:p>
    <w:p w14:paraId="2EA2EA03" w14:textId="77777777" w:rsidR="00E7294B" w:rsidRDefault="00E7294B" w:rsidP="00E43F68">
      <w:pPr>
        <w:rPr>
          <w:rFonts w:asciiTheme="minorHAnsi" w:hAnsiTheme="minorHAnsi" w:cstheme="minorHAnsi"/>
          <w:sz w:val="26"/>
          <w:szCs w:val="26"/>
        </w:rPr>
      </w:pPr>
    </w:p>
    <w:p w14:paraId="6118C7BA" w14:textId="77777777" w:rsidR="00E7294B" w:rsidRDefault="00E7294B" w:rsidP="00E43F68">
      <w:pPr>
        <w:rPr>
          <w:rFonts w:asciiTheme="minorHAnsi" w:hAnsiTheme="minorHAnsi" w:cstheme="minorHAnsi"/>
          <w:sz w:val="26"/>
          <w:szCs w:val="26"/>
        </w:rPr>
      </w:pPr>
    </w:p>
    <w:p w14:paraId="0A126464" w14:textId="77777777" w:rsidR="00E7294B" w:rsidRDefault="00E7294B" w:rsidP="00E43F68">
      <w:pPr>
        <w:rPr>
          <w:rFonts w:asciiTheme="minorHAnsi" w:hAnsiTheme="minorHAnsi" w:cstheme="minorHAnsi"/>
          <w:sz w:val="26"/>
          <w:szCs w:val="26"/>
        </w:rPr>
      </w:pPr>
    </w:p>
    <w:p w14:paraId="284229F7" w14:textId="77777777" w:rsidR="00E7294B" w:rsidRDefault="00E7294B" w:rsidP="00E43F68">
      <w:pPr>
        <w:rPr>
          <w:rFonts w:asciiTheme="minorHAnsi" w:hAnsiTheme="minorHAnsi" w:cstheme="minorHAnsi"/>
          <w:sz w:val="26"/>
          <w:szCs w:val="26"/>
        </w:rPr>
      </w:pPr>
    </w:p>
    <w:p w14:paraId="6E732AA4" w14:textId="77777777" w:rsidR="00E7294B" w:rsidRDefault="00E7294B" w:rsidP="00E43F68">
      <w:pPr>
        <w:rPr>
          <w:rFonts w:asciiTheme="minorHAnsi" w:hAnsiTheme="minorHAnsi" w:cstheme="minorHAnsi"/>
          <w:sz w:val="26"/>
          <w:szCs w:val="26"/>
        </w:rPr>
      </w:pPr>
    </w:p>
    <w:p w14:paraId="1BDE1BC6" w14:textId="77777777" w:rsidR="00E7294B" w:rsidRDefault="00E7294B" w:rsidP="00E43F68">
      <w:pPr>
        <w:rPr>
          <w:rFonts w:asciiTheme="minorHAnsi" w:hAnsiTheme="minorHAnsi" w:cstheme="minorHAnsi"/>
          <w:sz w:val="26"/>
          <w:szCs w:val="26"/>
        </w:rPr>
      </w:pPr>
    </w:p>
    <w:p w14:paraId="45E9E690" w14:textId="77777777" w:rsidR="00E7294B" w:rsidRDefault="00E7294B" w:rsidP="00E43F68">
      <w:pPr>
        <w:rPr>
          <w:rFonts w:asciiTheme="minorHAnsi" w:hAnsiTheme="minorHAnsi" w:cstheme="minorHAnsi"/>
          <w:sz w:val="26"/>
          <w:szCs w:val="26"/>
        </w:rPr>
      </w:pPr>
    </w:p>
    <w:p w14:paraId="4036D785" w14:textId="77777777" w:rsidR="00E7294B" w:rsidRDefault="00E7294B" w:rsidP="00E43F68">
      <w:pPr>
        <w:rPr>
          <w:rFonts w:asciiTheme="minorHAnsi" w:hAnsiTheme="minorHAnsi" w:cstheme="minorHAnsi"/>
          <w:sz w:val="26"/>
          <w:szCs w:val="26"/>
        </w:rPr>
      </w:pPr>
    </w:p>
    <w:p w14:paraId="26AB8DBA" w14:textId="77777777" w:rsidR="00E7294B" w:rsidRDefault="00E7294B" w:rsidP="00E43F68">
      <w:pPr>
        <w:rPr>
          <w:rFonts w:asciiTheme="minorHAnsi" w:hAnsiTheme="minorHAnsi" w:cstheme="minorHAnsi"/>
          <w:sz w:val="26"/>
          <w:szCs w:val="26"/>
        </w:rPr>
      </w:pPr>
    </w:p>
    <w:p w14:paraId="259480E0" w14:textId="12F6F1EB" w:rsidR="00E43F68" w:rsidRPr="00E43F68" w:rsidRDefault="00E43F68" w:rsidP="00E43F68">
      <w:pPr>
        <w:rPr>
          <w:rFonts w:asciiTheme="minorHAnsi" w:hAnsiTheme="minorHAnsi" w:cstheme="minorHAnsi"/>
          <w:sz w:val="26"/>
          <w:szCs w:val="26"/>
        </w:rPr>
      </w:pPr>
      <w:r w:rsidRPr="00E43F68">
        <w:rPr>
          <w:rFonts w:asciiTheme="minorHAnsi" w:hAnsiTheme="minorHAnsi" w:cstheme="minorHAnsi"/>
          <w:sz w:val="26"/>
          <w:szCs w:val="26"/>
        </w:rPr>
        <w:t>2</w:t>
      </w:r>
      <w:r>
        <w:rPr>
          <w:rFonts w:asciiTheme="minorHAnsi" w:hAnsiTheme="minorHAnsi" w:cstheme="minorHAnsi"/>
          <w:sz w:val="26"/>
          <w:szCs w:val="26"/>
        </w:rPr>
        <w:t>.</w:t>
      </w:r>
      <w:r w:rsidRPr="00E43F68">
        <w:rPr>
          <w:rFonts w:asciiTheme="minorHAnsi" w:hAnsiTheme="minorHAnsi" w:cstheme="minorHAnsi"/>
          <w:sz w:val="26"/>
          <w:szCs w:val="26"/>
        </w:rPr>
        <w:t xml:space="preserve">  </w:t>
      </w:r>
      <w:r w:rsidRPr="00E43F68">
        <w:rPr>
          <w:rFonts w:asciiTheme="minorHAnsi" w:hAnsiTheme="minorHAnsi" w:cstheme="minorHAnsi"/>
          <w:sz w:val="26"/>
          <w:szCs w:val="26"/>
        </w:rPr>
        <w:tab/>
        <w:t>Wees niet bezorgd, maar bid en smeek de Heer,</w:t>
      </w:r>
    </w:p>
    <w:p w14:paraId="4D20CCDE" w14:textId="79F31079" w:rsidR="00E43F68" w:rsidRPr="00E43F68" w:rsidRDefault="00E43F68" w:rsidP="00E43F68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E43F68">
        <w:rPr>
          <w:rFonts w:asciiTheme="minorHAnsi" w:hAnsiTheme="minorHAnsi" w:cstheme="minorHAnsi"/>
          <w:sz w:val="26"/>
          <w:szCs w:val="26"/>
        </w:rPr>
        <w:t>wees niet bezorgd, maar mild en toegenegen,</w:t>
      </w:r>
    </w:p>
    <w:p w14:paraId="7E604307" w14:textId="77777777" w:rsidR="00E43F68" w:rsidRPr="00E43F68" w:rsidRDefault="00E43F68" w:rsidP="00E43F68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E43F68">
        <w:rPr>
          <w:rFonts w:asciiTheme="minorHAnsi" w:hAnsiTheme="minorHAnsi" w:cstheme="minorHAnsi"/>
          <w:sz w:val="26"/>
          <w:szCs w:val="26"/>
        </w:rPr>
        <w:t>want Hij brengt in uw ballingschap een keer;</w:t>
      </w:r>
    </w:p>
    <w:p w14:paraId="4DF85057" w14:textId="77777777" w:rsidR="00E43F68" w:rsidRDefault="00E43F68" w:rsidP="00E43F68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E43F68">
        <w:rPr>
          <w:rFonts w:asciiTheme="minorHAnsi" w:hAnsiTheme="minorHAnsi" w:cstheme="minorHAnsi"/>
          <w:sz w:val="26"/>
          <w:szCs w:val="26"/>
        </w:rPr>
        <w:t>zijn land, zijn erf, zijn stad heeft Hij gezegend.</w:t>
      </w:r>
    </w:p>
    <w:p w14:paraId="764470EC" w14:textId="77777777" w:rsidR="00A54044" w:rsidRPr="00E43F68" w:rsidRDefault="00A54044" w:rsidP="00E43F68">
      <w:pPr>
        <w:ind w:firstLine="708"/>
        <w:rPr>
          <w:rFonts w:asciiTheme="minorHAnsi" w:hAnsiTheme="minorHAnsi" w:cstheme="minorHAnsi"/>
          <w:sz w:val="26"/>
          <w:szCs w:val="26"/>
        </w:rPr>
      </w:pPr>
    </w:p>
    <w:p w14:paraId="04C2BF29" w14:textId="07365048" w:rsidR="00E43F68" w:rsidRPr="00E43F68" w:rsidRDefault="00E43F68" w:rsidP="00E43F68">
      <w:pPr>
        <w:rPr>
          <w:rFonts w:asciiTheme="minorHAnsi" w:hAnsiTheme="minorHAnsi" w:cstheme="minorHAnsi"/>
          <w:sz w:val="26"/>
          <w:szCs w:val="26"/>
        </w:rPr>
      </w:pPr>
      <w:r w:rsidRPr="00E43F68">
        <w:rPr>
          <w:rFonts w:asciiTheme="minorHAnsi" w:hAnsiTheme="minorHAnsi" w:cstheme="minorHAnsi"/>
          <w:sz w:val="26"/>
          <w:szCs w:val="26"/>
        </w:rPr>
        <w:t>3</w:t>
      </w:r>
      <w:r>
        <w:rPr>
          <w:rFonts w:asciiTheme="minorHAnsi" w:hAnsiTheme="minorHAnsi" w:cstheme="minorHAnsi"/>
          <w:sz w:val="26"/>
          <w:szCs w:val="26"/>
        </w:rPr>
        <w:t>.</w:t>
      </w:r>
      <w:r w:rsidRPr="00E43F68">
        <w:rPr>
          <w:rFonts w:asciiTheme="minorHAnsi" w:hAnsiTheme="minorHAnsi" w:cstheme="minorHAnsi"/>
          <w:sz w:val="26"/>
          <w:szCs w:val="26"/>
        </w:rPr>
        <w:t xml:space="preserve">  </w:t>
      </w:r>
      <w:r w:rsidRPr="00E43F68">
        <w:rPr>
          <w:rFonts w:asciiTheme="minorHAnsi" w:hAnsiTheme="minorHAnsi" w:cstheme="minorHAnsi"/>
          <w:sz w:val="26"/>
          <w:szCs w:val="26"/>
        </w:rPr>
        <w:tab/>
        <w:t>Daarom, dank God! De vrede die Hij geeft</w:t>
      </w:r>
    </w:p>
    <w:p w14:paraId="3E2C41D1" w14:textId="77777777" w:rsidR="00E43F68" w:rsidRPr="00E43F68" w:rsidRDefault="00E43F68" w:rsidP="00135B9B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E43F68">
        <w:rPr>
          <w:rFonts w:asciiTheme="minorHAnsi" w:hAnsiTheme="minorHAnsi" w:cstheme="minorHAnsi"/>
          <w:sz w:val="26"/>
          <w:szCs w:val="26"/>
        </w:rPr>
        <w:t>gaat alle redelijk verstand te boven.</w:t>
      </w:r>
    </w:p>
    <w:p w14:paraId="42E5B210" w14:textId="77777777" w:rsidR="00E43F68" w:rsidRPr="00E43F68" w:rsidRDefault="00E43F68" w:rsidP="00135B9B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E43F68">
        <w:rPr>
          <w:rFonts w:asciiTheme="minorHAnsi" w:hAnsiTheme="minorHAnsi" w:cstheme="minorHAnsi"/>
          <w:sz w:val="26"/>
          <w:szCs w:val="26"/>
        </w:rPr>
        <w:t>Hij die uw harten in zijn hoede heeft,</w:t>
      </w:r>
    </w:p>
    <w:p w14:paraId="2D7786C5" w14:textId="00ECE011" w:rsidR="00E63DE6" w:rsidRDefault="00E43F68" w:rsidP="00135B9B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E43F68">
        <w:rPr>
          <w:rFonts w:asciiTheme="minorHAnsi" w:hAnsiTheme="minorHAnsi" w:cstheme="minorHAnsi"/>
          <w:sz w:val="26"/>
          <w:szCs w:val="26"/>
        </w:rPr>
        <w:t>is goed, is God. Gij moet in Hem geloven.</w:t>
      </w:r>
    </w:p>
    <w:p w14:paraId="2B9AC46C" w14:textId="77777777" w:rsidR="00E63DE6" w:rsidRDefault="00E63DE6" w:rsidP="00B23C5D">
      <w:pPr>
        <w:rPr>
          <w:rFonts w:asciiTheme="minorHAnsi" w:hAnsiTheme="minorHAnsi" w:cstheme="minorHAnsi"/>
          <w:sz w:val="26"/>
          <w:szCs w:val="26"/>
        </w:rPr>
      </w:pPr>
    </w:p>
    <w:p w14:paraId="38C6E77D" w14:textId="6B6E3F3E" w:rsidR="00B23C5D" w:rsidRPr="00E7294B" w:rsidRDefault="00B23C5D" w:rsidP="00B23C5D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E7294B">
        <w:rPr>
          <w:rFonts w:asciiTheme="minorHAnsi" w:hAnsiTheme="minorHAnsi" w:cstheme="minorHAnsi"/>
          <w:b/>
          <w:bCs/>
          <w:sz w:val="26"/>
          <w:szCs w:val="26"/>
        </w:rPr>
        <w:lastRenderedPageBreak/>
        <w:t>Lezing: Lucas 3: 7-18</w:t>
      </w:r>
    </w:p>
    <w:p w14:paraId="408AAC1E" w14:textId="68812710" w:rsidR="00E7294B" w:rsidRPr="00E7294B" w:rsidRDefault="00B23C5D" w:rsidP="00B23C5D">
      <w:pPr>
        <w:pStyle w:val="Tekstzonderopmaak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E7294B">
        <w:rPr>
          <w:rFonts w:asciiTheme="minorHAnsi" w:hAnsiTheme="minorHAnsi" w:cstheme="minorHAnsi"/>
          <w:b/>
          <w:bCs/>
          <w:sz w:val="26"/>
          <w:szCs w:val="26"/>
        </w:rPr>
        <w:t>Lied: 456a: 1,2,5,6 en 8</w:t>
      </w:r>
      <w:r w:rsidR="00C32866" w:rsidRPr="00107801">
        <w:rPr>
          <w:rFonts w:asciiTheme="minorHAnsi" w:hAnsiTheme="minorHAnsi"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077C08C9" wp14:editId="65E597B0">
            <wp:simplePos x="0" y="0"/>
            <wp:positionH relativeFrom="margin">
              <wp:align>left</wp:align>
            </wp:positionH>
            <wp:positionV relativeFrom="paragraph">
              <wp:posOffset>237490</wp:posOffset>
            </wp:positionV>
            <wp:extent cx="3528060" cy="3198495"/>
            <wp:effectExtent l="0" t="0" r="0" b="1905"/>
            <wp:wrapThrough wrapText="bothSides">
              <wp:wrapPolygon edited="0">
                <wp:start x="0" y="0"/>
                <wp:lineTo x="0" y="21484"/>
                <wp:lineTo x="21460" y="21484"/>
                <wp:lineTo x="21460" y="0"/>
                <wp:lineTo x="0" y="0"/>
              </wp:wrapPolygon>
            </wp:wrapThrough>
            <wp:docPr id="23577741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777419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2866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851B2B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Tekst Huub Oosterhuis  Melodie Bernard </w:t>
      </w:r>
      <w:proofErr w:type="spellStart"/>
      <w:r w:rsidR="00851B2B">
        <w:rPr>
          <w:rFonts w:asciiTheme="minorHAnsi" w:hAnsiTheme="minorHAnsi" w:cstheme="minorHAnsi"/>
          <w:b/>
          <w:bCs/>
          <w:i/>
          <w:iCs/>
          <w:sz w:val="18"/>
          <w:szCs w:val="18"/>
        </w:rPr>
        <w:t>Huijbers</w:t>
      </w:r>
      <w:proofErr w:type="spellEnd"/>
    </w:p>
    <w:p w14:paraId="481AFCDD" w14:textId="50998823" w:rsidR="00B23C5D" w:rsidRPr="003F516B" w:rsidRDefault="00B23C5D" w:rsidP="00B23C5D">
      <w:pPr>
        <w:pStyle w:val="Tekstzonderopmaak"/>
        <w:rPr>
          <w:rFonts w:asciiTheme="minorHAnsi" w:hAnsiTheme="minorHAnsi" w:cstheme="minorHAnsi"/>
          <w:sz w:val="26"/>
          <w:szCs w:val="26"/>
        </w:rPr>
      </w:pPr>
    </w:p>
    <w:p w14:paraId="5B155B5E" w14:textId="77777777" w:rsidR="00851B2B" w:rsidRDefault="00851B2B" w:rsidP="00D14432">
      <w:pPr>
        <w:rPr>
          <w:rFonts w:asciiTheme="minorHAnsi" w:hAnsiTheme="minorHAnsi" w:cstheme="minorHAnsi"/>
          <w:sz w:val="26"/>
          <w:szCs w:val="26"/>
        </w:rPr>
      </w:pPr>
    </w:p>
    <w:p w14:paraId="23E9D93C" w14:textId="77777777" w:rsidR="00851B2B" w:rsidRDefault="00851B2B" w:rsidP="00D14432">
      <w:pPr>
        <w:rPr>
          <w:rFonts w:asciiTheme="minorHAnsi" w:hAnsiTheme="minorHAnsi" w:cstheme="minorHAnsi"/>
          <w:sz w:val="26"/>
          <w:szCs w:val="26"/>
        </w:rPr>
      </w:pPr>
    </w:p>
    <w:p w14:paraId="6BC69DCD" w14:textId="77777777" w:rsidR="00851B2B" w:rsidRDefault="00851B2B" w:rsidP="00D14432">
      <w:pPr>
        <w:rPr>
          <w:rFonts w:asciiTheme="minorHAnsi" w:hAnsiTheme="minorHAnsi" w:cstheme="minorHAnsi"/>
          <w:sz w:val="26"/>
          <w:szCs w:val="26"/>
        </w:rPr>
      </w:pPr>
    </w:p>
    <w:p w14:paraId="5B275C1C" w14:textId="77777777" w:rsidR="00851B2B" w:rsidRDefault="00851B2B" w:rsidP="00D14432">
      <w:pPr>
        <w:rPr>
          <w:rFonts w:asciiTheme="minorHAnsi" w:hAnsiTheme="minorHAnsi" w:cstheme="minorHAnsi"/>
          <w:sz w:val="26"/>
          <w:szCs w:val="26"/>
        </w:rPr>
      </w:pPr>
    </w:p>
    <w:p w14:paraId="404C550F" w14:textId="77777777" w:rsidR="00851B2B" w:rsidRDefault="00851B2B" w:rsidP="00D14432">
      <w:pPr>
        <w:rPr>
          <w:rFonts w:asciiTheme="minorHAnsi" w:hAnsiTheme="minorHAnsi" w:cstheme="minorHAnsi"/>
          <w:sz w:val="26"/>
          <w:szCs w:val="26"/>
        </w:rPr>
      </w:pPr>
    </w:p>
    <w:p w14:paraId="6F0819E8" w14:textId="77777777" w:rsidR="00851B2B" w:rsidRDefault="00851B2B" w:rsidP="00D14432">
      <w:pPr>
        <w:rPr>
          <w:rFonts w:asciiTheme="minorHAnsi" w:hAnsiTheme="minorHAnsi" w:cstheme="minorHAnsi"/>
          <w:sz w:val="26"/>
          <w:szCs w:val="26"/>
        </w:rPr>
      </w:pPr>
    </w:p>
    <w:p w14:paraId="5E3A8035" w14:textId="77777777" w:rsidR="00851B2B" w:rsidRDefault="00851B2B" w:rsidP="00D14432">
      <w:pPr>
        <w:rPr>
          <w:rFonts w:asciiTheme="minorHAnsi" w:hAnsiTheme="minorHAnsi" w:cstheme="minorHAnsi"/>
          <w:sz w:val="26"/>
          <w:szCs w:val="26"/>
        </w:rPr>
      </w:pPr>
    </w:p>
    <w:p w14:paraId="374525D4" w14:textId="77777777" w:rsidR="00851B2B" w:rsidRDefault="00851B2B" w:rsidP="00D14432">
      <w:pPr>
        <w:rPr>
          <w:rFonts w:asciiTheme="minorHAnsi" w:hAnsiTheme="minorHAnsi" w:cstheme="minorHAnsi"/>
          <w:sz w:val="26"/>
          <w:szCs w:val="26"/>
        </w:rPr>
      </w:pPr>
    </w:p>
    <w:p w14:paraId="23449AD5" w14:textId="77777777" w:rsidR="00851B2B" w:rsidRDefault="00851B2B" w:rsidP="00D14432">
      <w:pPr>
        <w:rPr>
          <w:rFonts w:asciiTheme="minorHAnsi" w:hAnsiTheme="minorHAnsi" w:cstheme="minorHAnsi"/>
          <w:sz w:val="26"/>
          <w:szCs w:val="26"/>
        </w:rPr>
      </w:pPr>
    </w:p>
    <w:p w14:paraId="58A4D95D" w14:textId="77777777" w:rsidR="00851B2B" w:rsidRDefault="00851B2B" w:rsidP="00D14432">
      <w:pPr>
        <w:rPr>
          <w:rFonts w:asciiTheme="minorHAnsi" w:hAnsiTheme="minorHAnsi" w:cstheme="minorHAnsi"/>
          <w:sz w:val="26"/>
          <w:szCs w:val="26"/>
        </w:rPr>
      </w:pPr>
    </w:p>
    <w:p w14:paraId="253ED06F" w14:textId="77777777" w:rsidR="00851B2B" w:rsidRDefault="00851B2B" w:rsidP="00D14432">
      <w:pPr>
        <w:rPr>
          <w:rFonts w:asciiTheme="minorHAnsi" w:hAnsiTheme="minorHAnsi" w:cstheme="minorHAnsi"/>
          <w:sz w:val="26"/>
          <w:szCs w:val="26"/>
        </w:rPr>
      </w:pPr>
    </w:p>
    <w:p w14:paraId="1EE5290B" w14:textId="77777777" w:rsidR="00851B2B" w:rsidRDefault="00851B2B" w:rsidP="00D14432">
      <w:pPr>
        <w:rPr>
          <w:rFonts w:asciiTheme="minorHAnsi" w:hAnsiTheme="minorHAnsi" w:cstheme="minorHAnsi"/>
          <w:sz w:val="26"/>
          <w:szCs w:val="26"/>
        </w:rPr>
      </w:pPr>
    </w:p>
    <w:p w14:paraId="18787CBC" w14:textId="77777777" w:rsidR="00851B2B" w:rsidRDefault="00851B2B" w:rsidP="00D14432">
      <w:pPr>
        <w:rPr>
          <w:rFonts w:asciiTheme="minorHAnsi" w:hAnsiTheme="minorHAnsi" w:cstheme="minorHAnsi"/>
          <w:sz w:val="26"/>
          <w:szCs w:val="26"/>
        </w:rPr>
      </w:pPr>
    </w:p>
    <w:p w14:paraId="3B847719" w14:textId="77777777" w:rsidR="00851B2B" w:rsidRDefault="00851B2B" w:rsidP="00D14432">
      <w:pPr>
        <w:rPr>
          <w:rFonts w:asciiTheme="minorHAnsi" w:hAnsiTheme="minorHAnsi" w:cstheme="minorHAnsi"/>
          <w:sz w:val="26"/>
          <w:szCs w:val="26"/>
        </w:rPr>
      </w:pPr>
    </w:p>
    <w:p w14:paraId="35B26145" w14:textId="77777777" w:rsidR="00851B2B" w:rsidRDefault="00851B2B" w:rsidP="00D14432">
      <w:pPr>
        <w:rPr>
          <w:rFonts w:asciiTheme="minorHAnsi" w:hAnsiTheme="minorHAnsi" w:cstheme="minorHAnsi"/>
          <w:sz w:val="26"/>
          <w:szCs w:val="26"/>
        </w:rPr>
      </w:pPr>
    </w:p>
    <w:p w14:paraId="4420F6E3" w14:textId="31065F91" w:rsidR="00D14432" w:rsidRPr="00D14432" w:rsidRDefault="00D14432" w:rsidP="00A54044">
      <w:pPr>
        <w:rPr>
          <w:rFonts w:asciiTheme="minorHAnsi" w:hAnsiTheme="minorHAnsi" w:cstheme="minorHAnsi"/>
          <w:sz w:val="26"/>
          <w:szCs w:val="26"/>
        </w:rPr>
      </w:pPr>
      <w:r w:rsidRPr="00D14432">
        <w:rPr>
          <w:rFonts w:asciiTheme="minorHAnsi" w:hAnsiTheme="minorHAnsi" w:cstheme="minorHAnsi"/>
          <w:sz w:val="26"/>
          <w:szCs w:val="26"/>
        </w:rPr>
        <w:t>2</w:t>
      </w:r>
      <w:r w:rsidR="00310E19">
        <w:rPr>
          <w:rFonts w:asciiTheme="minorHAnsi" w:hAnsiTheme="minorHAnsi" w:cstheme="minorHAnsi"/>
          <w:sz w:val="26"/>
          <w:szCs w:val="26"/>
        </w:rPr>
        <w:t>.</w:t>
      </w:r>
      <w:r w:rsidRPr="00D14432">
        <w:rPr>
          <w:rFonts w:asciiTheme="minorHAnsi" w:hAnsiTheme="minorHAnsi" w:cstheme="minorHAnsi"/>
          <w:sz w:val="26"/>
          <w:szCs w:val="26"/>
        </w:rPr>
        <w:t xml:space="preserve">  </w:t>
      </w:r>
      <w:r w:rsidRPr="00D14432">
        <w:rPr>
          <w:rFonts w:asciiTheme="minorHAnsi" w:hAnsiTheme="minorHAnsi" w:cstheme="minorHAnsi"/>
          <w:sz w:val="26"/>
          <w:szCs w:val="26"/>
        </w:rPr>
        <w:tab/>
        <w:t>Zo staat geschreven:</w:t>
      </w:r>
      <w:r w:rsidR="00A54044">
        <w:rPr>
          <w:rFonts w:asciiTheme="minorHAnsi" w:hAnsiTheme="minorHAnsi" w:cstheme="minorHAnsi"/>
          <w:sz w:val="26"/>
          <w:szCs w:val="26"/>
        </w:rPr>
        <w:t xml:space="preserve"> </w:t>
      </w:r>
      <w:r w:rsidRPr="00D14432">
        <w:rPr>
          <w:rFonts w:asciiTheme="minorHAnsi" w:hAnsiTheme="minorHAnsi" w:cstheme="minorHAnsi"/>
          <w:sz w:val="26"/>
          <w:szCs w:val="26"/>
        </w:rPr>
        <w:t>de heuvel moet geslecht,</w:t>
      </w:r>
    </w:p>
    <w:p w14:paraId="4F5599B4" w14:textId="0EF3DBAB" w:rsidR="00D14432" w:rsidRPr="00D14432" w:rsidRDefault="00D14432" w:rsidP="00310E19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D14432">
        <w:rPr>
          <w:rFonts w:asciiTheme="minorHAnsi" w:hAnsiTheme="minorHAnsi" w:cstheme="minorHAnsi"/>
          <w:sz w:val="26"/>
          <w:szCs w:val="26"/>
        </w:rPr>
        <w:t>geen kwaad mag zijn bedreven,</w:t>
      </w:r>
      <w:r w:rsidR="00A54044">
        <w:rPr>
          <w:rFonts w:asciiTheme="minorHAnsi" w:hAnsiTheme="minorHAnsi" w:cstheme="minorHAnsi"/>
          <w:sz w:val="26"/>
          <w:szCs w:val="26"/>
        </w:rPr>
        <w:t xml:space="preserve"> </w:t>
      </w:r>
      <w:r w:rsidRPr="00D14432">
        <w:rPr>
          <w:rFonts w:asciiTheme="minorHAnsi" w:hAnsiTheme="minorHAnsi" w:cstheme="minorHAnsi"/>
          <w:sz w:val="26"/>
          <w:szCs w:val="26"/>
        </w:rPr>
        <w:t>maak alle paden recht.</w:t>
      </w:r>
    </w:p>
    <w:p w14:paraId="05BE88F6" w14:textId="2370E076" w:rsidR="00D14432" w:rsidRPr="00D14432" w:rsidRDefault="00D14432" w:rsidP="00310E19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D14432">
        <w:rPr>
          <w:rFonts w:asciiTheme="minorHAnsi" w:hAnsiTheme="minorHAnsi" w:cstheme="minorHAnsi"/>
          <w:sz w:val="26"/>
          <w:szCs w:val="26"/>
        </w:rPr>
        <w:t>Zo staat geschreven:</w:t>
      </w:r>
      <w:r w:rsidR="00A54044">
        <w:rPr>
          <w:rFonts w:asciiTheme="minorHAnsi" w:hAnsiTheme="minorHAnsi" w:cstheme="minorHAnsi"/>
          <w:sz w:val="26"/>
          <w:szCs w:val="26"/>
        </w:rPr>
        <w:t xml:space="preserve"> </w:t>
      </w:r>
      <w:r w:rsidRPr="00D14432">
        <w:rPr>
          <w:rFonts w:asciiTheme="minorHAnsi" w:hAnsiTheme="minorHAnsi" w:cstheme="minorHAnsi"/>
          <w:sz w:val="26"/>
          <w:szCs w:val="26"/>
        </w:rPr>
        <w:t>maak alle paden recht.</w:t>
      </w:r>
    </w:p>
    <w:p w14:paraId="73331FE6" w14:textId="77777777" w:rsidR="00310E19" w:rsidRDefault="00310E19" w:rsidP="00D14432">
      <w:pPr>
        <w:rPr>
          <w:rFonts w:asciiTheme="minorHAnsi" w:hAnsiTheme="minorHAnsi" w:cstheme="minorHAnsi"/>
          <w:sz w:val="26"/>
          <w:szCs w:val="26"/>
        </w:rPr>
      </w:pPr>
    </w:p>
    <w:p w14:paraId="17B832EB" w14:textId="5CCFC1BC" w:rsidR="00D14432" w:rsidRPr="00D14432" w:rsidRDefault="00D14432" w:rsidP="00A54044">
      <w:pPr>
        <w:rPr>
          <w:rFonts w:asciiTheme="minorHAnsi" w:hAnsiTheme="minorHAnsi" w:cstheme="minorHAnsi"/>
          <w:sz w:val="26"/>
          <w:szCs w:val="26"/>
        </w:rPr>
      </w:pPr>
      <w:r w:rsidRPr="00D14432">
        <w:rPr>
          <w:rFonts w:asciiTheme="minorHAnsi" w:hAnsiTheme="minorHAnsi" w:cstheme="minorHAnsi"/>
          <w:sz w:val="26"/>
          <w:szCs w:val="26"/>
        </w:rPr>
        <w:t>5</w:t>
      </w:r>
      <w:r w:rsidR="00310E19">
        <w:rPr>
          <w:rFonts w:asciiTheme="minorHAnsi" w:hAnsiTheme="minorHAnsi" w:cstheme="minorHAnsi"/>
          <w:sz w:val="26"/>
          <w:szCs w:val="26"/>
        </w:rPr>
        <w:t>.</w:t>
      </w:r>
      <w:r w:rsidRPr="00D14432">
        <w:rPr>
          <w:rFonts w:asciiTheme="minorHAnsi" w:hAnsiTheme="minorHAnsi" w:cstheme="minorHAnsi"/>
          <w:sz w:val="26"/>
          <w:szCs w:val="26"/>
        </w:rPr>
        <w:t xml:space="preserve">  </w:t>
      </w:r>
      <w:r w:rsidRPr="00D14432">
        <w:rPr>
          <w:rFonts w:asciiTheme="minorHAnsi" w:hAnsiTheme="minorHAnsi" w:cstheme="minorHAnsi"/>
          <w:sz w:val="26"/>
          <w:szCs w:val="26"/>
        </w:rPr>
        <w:tab/>
        <w:t>Doper, wat moeten</w:t>
      </w:r>
      <w:r w:rsidR="00A54044">
        <w:rPr>
          <w:rFonts w:asciiTheme="minorHAnsi" w:hAnsiTheme="minorHAnsi" w:cstheme="minorHAnsi"/>
          <w:sz w:val="26"/>
          <w:szCs w:val="26"/>
        </w:rPr>
        <w:t xml:space="preserve"> </w:t>
      </w:r>
      <w:r w:rsidRPr="00D14432">
        <w:rPr>
          <w:rFonts w:asciiTheme="minorHAnsi" w:hAnsiTheme="minorHAnsi" w:cstheme="minorHAnsi"/>
          <w:sz w:val="26"/>
          <w:szCs w:val="26"/>
        </w:rPr>
        <w:t>wij doen totdat Hij komt?</w:t>
      </w:r>
    </w:p>
    <w:p w14:paraId="03FCED72" w14:textId="3A3D2D67" w:rsidR="00D14432" w:rsidRPr="00D14432" w:rsidRDefault="00D14432" w:rsidP="00310E19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D14432">
        <w:rPr>
          <w:rFonts w:asciiTheme="minorHAnsi" w:hAnsiTheme="minorHAnsi" w:cstheme="minorHAnsi"/>
          <w:sz w:val="26"/>
          <w:szCs w:val="26"/>
        </w:rPr>
        <w:t>In hoop en vrees doet boete,</w:t>
      </w:r>
      <w:r w:rsidR="00A54044">
        <w:rPr>
          <w:rFonts w:asciiTheme="minorHAnsi" w:hAnsiTheme="minorHAnsi" w:cstheme="minorHAnsi"/>
          <w:sz w:val="26"/>
          <w:szCs w:val="26"/>
        </w:rPr>
        <w:t xml:space="preserve"> </w:t>
      </w:r>
      <w:r w:rsidRPr="00D14432">
        <w:rPr>
          <w:rFonts w:asciiTheme="minorHAnsi" w:hAnsiTheme="minorHAnsi" w:cstheme="minorHAnsi"/>
          <w:sz w:val="26"/>
          <w:szCs w:val="26"/>
        </w:rPr>
        <w:t>gelooft in zijn verbond.</w:t>
      </w:r>
    </w:p>
    <w:p w14:paraId="110BD052" w14:textId="2B6C4582" w:rsidR="00D14432" w:rsidRPr="00D14432" w:rsidRDefault="00D14432" w:rsidP="00310E19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D14432">
        <w:rPr>
          <w:rFonts w:asciiTheme="minorHAnsi" w:hAnsiTheme="minorHAnsi" w:cstheme="minorHAnsi"/>
          <w:sz w:val="26"/>
          <w:szCs w:val="26"/>
        </w:rPr>
        <w:t>Doper wat moeten</w:t>
      </w:r>
      <w:r w:rsidR="00A54044">
        <w:rPr>
          <w:rFonts w:asciiTheme="minorHAnsi" w:hAnsiTheme="minorHAnsi" w:cstheme="minorHAnsi"/>
          <w:sz w:val="26"/>
          <w:szCs w:val="26"/>
        </w:rPr>
        <w:t xml:space="preserve"> </w:t>
      </w:r>
      <w:r w:rsidRPr="00D14432">
        <w:rPr>
          <w:rFonts w:asciiTheme="minorHAnsi" w:hAnsiTheme="minorHAnsi" w:cstheme="minorHAnsi"/>
          <w:sz w:val="26"/>
          <w:szCs w:val="26"/>
        </w:rPr>
        <w:t>wij doen totdat Hij komt?</w:t>
      </w:r>
    </w:p>
    <w:p w14:paraId="0D439B21" w14:textId="77777777" w:rsidR="00D14432" w:rsidRPr="00D14432" w:rsidRDefault="00D14432" w:rsidP="00D14432">
      <w:pPr>
        <w:rPr>
          <w:rFonts w:asciiTheme="minorHAnsi" w:hAnsiTheme="minorHAnsi" w:cstheme="minorHAnsi"/>
          <w:sz w:val="26"/>
          <w:szCs w:val="26"/>
        </w:rPr>
      </w:pPr>
    </w:p>
    <w:p w14:paraId="09C8310A" w14:textId="2A90BA15" w:rsidR="00D14432" w:rsidRPr="00D14432" w:rsidRDefault="00D14432" w:rsidP="00A54044">
      <w:pPr>
        <w:rPr>
          <w:rFonts w:asciiTheme="minorHAnsi" w:hAnsiTheme="minorHAnsi" w:cstheme="minorHAnsi"/>
          <w:sz w:val="26"/>
          <w:szCs w:val="26"/>
        </w:rPr>
      </w:pPr>
      <w:r w:rsidRPr="00D14432">
        <w:rPr>
          <w:rFonts w:asciiTheme="minorHAnsi" w:hAnsiTheme="minorHAnsi" w:cstheme="minorHAnsi"/>
          <w:sz w:val="26"/>
          <w:szCs w:val="26"/>
        </w:rPr>
        <w:t>6</w:t>
      </w:r>
      <w:r w:rsidR="00310E19">
        <w:rPr>
          <w:rFonts w:asciiTheme="minorHAnsi" w:hAnsiTheme="minorHAnsi" w:cstheme="minorHAnsi"/>
          <w:sz w:val="26"/>
          <w:szCs w:val="26"/>
        </w:rPr>
        <w:t>.</w:t>
      </w:r>
      <w:r w:rsidRPr="00D14432">
        <w:rPr>
          <w:rFonts w:asciiTheme="minorHAnsi" w:hAnsiTheme="minorHAnsi" w:cstheme="minorHAnsi"/>
          <w:sz w:val="26"/>
          <w:szCs w:val="26"/>
        </w:rPr>
        <w:t xml:space="preserve">  </w:t>
      </w:r>
      <w:r w:rsidRPr="00D14432">
        <w:rPr>
          <w:rFonts w:asciiTheme="minorHAnsi" w:hAnsiTheme="minorHAnsi" w:cstheme="minorHAnsi"/>
          <w:sz w:val="26"/>
          <w:szCs w:val="26"/>
        </w:rPr>
        <w:tab/>
        <w:t>Deel met elkander</w:t>
      </w:r>
      <w:r w:rsidR="00A54044">
        <w:rPr>
          <w:rFonts w:asciiTheme="minorHAnsi" w:hAnsiTheme="minorHAnsi" w:cstheme="minorHAnsi"/>
          <w:sz w:val="26"/>
          <w:szCs w:val="26"/>
        </w:rPr>
        <w:t xml:space="preserve"> </w:t>
      </w:r>
      <w:r w:rsidRPr="00D14432">
        <w:rPr>
          <w:rFonts w:asciiTheme="minorHAnsi" w:hAnsiTheme="minorHAnsi" w:cstheme="minorHAnsi"/>
          <w:sz w:val="26"/>
          <w:szCs w:val="26"/>
        </w:rPr>
        <w:t>het brood van alledag,</w:t>
      </w:r>
    </w:p>
    <w:p w14:paraId="17126239" w14:textId="6FE306B3" w:rsidR="00D14432" w:rsidRPr="00D14432" w:rsidRDefault="00D14432" w:rsidP="00310E19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D14432">
        <w:rPr>
          <w:rFonts w:asciiTheme="minorHAnsi" w:hAnsiTheme="minorHAnsi" w:cstheme="minorHAnsi"/>
          <w:sz w:val="26"/>
          <w:szCs w:val="26"/>
        </w:rPr>
        <w:t>opdat in u de ander</w:t>
      </w:r>
      <w:r w:rsidR="00A54044">
        <w:rPr>
          <w:rFonts w:asciiTheme="minorHAnsi" w:hAnsiTheme="minorHAnsi" w:cstheme="minorHAnsi"/>
          <w:sz w:val="26"/>
          <w:szCs w:val="26"/>
        </w:rPr>
        <w:t xml:space="preserve"> </w:t>
      </w:r>
      <w:r w:rsidRPr="00D14432">
        <w:rPr>
          <w:rFonts w:asciiTheme="minorHAnsi" w:hAnsiTheme="minorHAnsi" w:cstheme="minorHAnsi"/>
          <w:sz w:val="26"/>
          <w:szCs w:val="26"/>
        </w:rPr>
        <w:t>Gods heil aanschouwen mag.</w:t>
      </w:r>
    </w:p>
    <w:p w14:paraId="671E90DD" w14:textId="314E72ED" w:rsidR="00D14432" w:rsidRPr="00D14432" w:rsidRDefault="00D14432" w:rsidP="00AF724E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D14432">
        <w:rPr>
          <w:rFonts w:asciiTheme="minorHAnsi" w:hAnsiTheme="minorHAnsi" w:cstheme="minorHAnsi"/>
          <w:sz w:val="26"/>
          <w:szCs w:val="26"/>
        </w:rPr>
        <w:t>Deel met elkander</w:t>
      </w:r>
      <w:r w:rsidR="00A54044">
        <w:rPr>
          <w:rFonts w:asciiTheme="minorHAnsi" w:hAnsiTheme="minorHAnsi" w:cstheme="minorHAnsi"/>
          <w:sz w:val="26"/>
          <w:szCs w:val="26"/>
        </w:rPr>
        <w:t xml:space="preserve"> </w:t>
      </w:r>
      <w:r w:rsidRPr="00D14432">
        <w:rPr>
          <w:rFonts w:asciiTheme="minorHAnsi" w:hAnsiTheme="minorHAnsi" w:cstheme="minorHAnsi"/>
          <w:sz w:val="26"/>
          <w:szCs w:val="26"/>
        </w:rPr>
        <w:t>het brood van deze dag.</w:t>
      </w:r>
    </w:p>
    <w:p w14:paraId="1AA86580" w14:textId="77777777" w:rsidR="00D14432" w:rsidRPr="00D14432" w:rsidRDefault="00D14432" w:rsidP="00D14432">
      <w:pPr>
        <w:rPr>
          <w:rFonts w:asciiTheme="minorHAnsi" w:hAnsiTheme="minorHAnsi" w:cstheme="minorHAnsi"/>
          <w:sz w:val="26"/>
          <w:szCs w:val="26"/>
        </w:rPr>
      </w:pPr>
    </w:p>
    <w:p w14:paraId="4CE6F323" w14:textId="7BDCD576" w:rsidR="00D14432" w:rsidRPr="00D14432" w:rsidRDefault="004139E0" w:rsidP="00A54044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8</w:t>
      </w:r>
      <w:r w:rsidR="00AF724E">
        <w:rPr>
          <w:rFonts w:asciiTheme="minorHAnsi" w:hAnsiTheme="minorHAnsi" w:cstheme="minorHAnsi"/>
          <w:sz w:val="26"/>
          <w:szCs w:val="26"/>
        </w:rPr>
        <w:t>.</w:t>
      </w:r>
      <w:r w:rsidR="00D14432" w:rsidRPr="00D14432">
        <w:rPr>
          <w:rFonts w:asciiTheme="minorHAnsi" w:hAnsiTheme="minorHAnsi" w:cstheme="minorHAnsi"/>
          <w:sz w:val="26"/>
          <w:szCs w:val="26"/>
        </w:rPr>
        <w:t xml:space="preserve">  </w:t>
      </w:r>
      <w:r w:rsidR="00D14432" w:rsidRPr="00D14432">
        <w:rPr>
          <w:rFonts w:asciiTheme="minorHAnsi" w:hAnsiTheme="minorHAnsi" w:cstheme="minorHAnsi"/>
          <w:sz w:val="26"/>
          <w:szCs w:val="26"/>
        </w:rPr>
        <w:tab/>
        <w:t>Volk uitverkoren</w:t>
      </w:r>
      <w:r w:rsidR="00A54044">
        <w:rPr>
          <w:rFonts w:asciiTheme="minorHAnsi" w:hAnsiTheme="minorHAnsi" w:cstheme="minorHAnsi"/>
          <w:sz w:val="26"/>
          <w:szCs w:val="26"/>
        </w:rPr>
        <w:t xml:space="preserve"> </w:t>
      </w:r>
      <w:r w:rsidR="00D14432" w:rsidRPr="00D14432">
        <w:rPr>
          <w:rFonts w:asciiTheme="minorHAnsi" w:hAnsiTheme="minorHAnsi" w:cstheme="minorHAnsi"/>
          <w:sz w:val="26"/>
          <w:szCs w:val="26"/>
        </w:rPr>
        <w:t>om eeuwig te bestaan,</w:t>
      </w:r>
    </w:p>
    <w:p w14:paraId="5305D978" w14:textId="68DA655C" w:rsidR="00D14432" w:rsidRPr="00D14432" w:rsidRDefault="00D14432" w:rsidP="00AF724E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D14432">
        <w:rPr>
          <w:rFonts w:asciiTheme="minorHAnsi" w:hAnsiTheme="minorHAnsi" w:cstheme="minorHAnsi"/>
          <w:sz w:val="26"/>
          <w:szCs w:val="26"/>
        </w:rPr>
        <w:t>een kind wordt u geboren,</w:t>
      </w:r>
      <w:r w:rsidR="00A54044">
        <w:rPr>
          <w:rFonts w:asciiTheme="minorHAnsi" w:hAnsiTheme="minorHAnsi" w:cstheme="minorHAnsi"/>
          <w:sz w:val="26"/>
          <w:szCs w:val="26"/>
        </w:rPr>
        <w:t xml:space="preserve"> </w:t>
      </w:r>
      <w:r w:rsidRPr="00D14432">
        <w:rPr>
          <w:rFonts w:asciiTheme="minorHAnsi" w:hAnsiTheme="minorHAnsi" w:cstheme="minorHAnsi"/>
          <w:sz w:val="26"/>
          <w:szCs w:val="26"/>
        </w:rPr>
        <w:t>Messias is zijn naam.</w:t>
      </w:r>
    </w:p>
    <w:p w14:paraId="35173F92" w14:textId="7AB0FF7D" w:rsidR="00107801" w:rsidRDefault="00D14432" w:rsidP="00AF724E">
      <w:pPr>
        <w:ind w:firstLine="708"/>
        <w:rPr>
          <w:rFonts w:asciiTheme="minorHAnsi" w:hAnsiTheme="minorHAnsi" w:cstheme="minorHAnsi"/>
          <w:sz w:val="26"/>
          <w:szCs w:val="26"/>
        </w:rPr>
      </w:pPr>
      <w:r w:rsidRPr="00D14432">
        <w:rPr>
          <w:rFonts w:asciiTheme="minorHAnsi" w:hAnsiTheme="minorHAnsi" w:cstheme="minorHAnsi"/>
          <w:sz w:val="26"/>
          <w:szCs w:val="26"/>
        </w:rPr>
        <w:t>Kind ons geboren,</w:t>
      </w:r>
      <w:r w:rsidR="00A54044">
        <w:rPr>
          <w:rFonts w:asciiTheme="minorHAnsi" w:hAnsiTheme="minorHAnsi" w:cstheme="minorHAnsi"/>
          <w:sz w:val="26"/>
          <w:szCs w:val="26"/>
        </w:rPr>
        <w:t xml:space="preserve"> </w:t>
      </w:r>
      <w:r w:rsidRPr="00D14432">
        <w:rPr>
          <w:rFonts w:asciiTheme="minorHAnsi" w:hAnsiTheme="minorHAnsi" w:cstheme="minorHAnsi"/>
          <w:sz w:val="26"/>
          <w:szCs w:val="26"/>
        </w:rPr>
        <w:t>Messias is uw naam.</w:t>
      </w:r>
    </w:p>
    <w:p w14:paraId="4E6385B2" w14:textId="57EE939D" w:rsidR="00B23C5D" w:rsidRPr="004D7D19" w:rsidRDefault="00B23C5D" w:rsidP="00B23C5D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4D7D19">
        <w:rPr>
          <w:rFonts w:asciiTheme="minorHAnsi" w:hAnsiTheme="minorHAnsi" w:cstheme="minorHAnsi"/>
          <w:b/>
          <w:bCs/>
          <w:sz w:val="26"/>
          <w:szCs w:val="26"/>
        </w:rPr>
        <w:lastRenderedPageBreak/>
        <w:t>Overdenking</w:t>
      </w:r>
    </w:p>
    <w:p w14:paraId="5B0CEE94" w14:textId="77777777" w:rsidR="00B23C5D" w:rsidRPr="004D7D19" w:rsidRDefault="00B23C5D" w:rsidP="00B23C5D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1A2999B5" w14:textId="77777777" w:rsidR="00B23C5D" w:rsidRPr="004D7D19" w:rsidRDefault="00B23C5D" w:rsidP="00B23C5D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4D7D19">
        <w:rPr>
          <w:rFonts w:asciiTheme="minorHAnsi" w:hAnsiTheme="minorHAnsi" w:cstheme="minorHAnsi"/>
          <w:b/>
          <w:bCs/>
          <w:sz w:val="26"/>
          <w:szCs w:val="26"/>
        </w:rPr>
        <w:t xml:space="preserve">Koor: </w:t>
      </w:r>
      <w:r w:rsidRPr="004D7D19">
        <w:rPr>
          <w:rFonts w:asciiTheme="minorHAnsi" w:hAnsiTheme="minorHAnsi" w:cstheme="minorHAnsi"/>
          <w:b/>
          <w:bCs/>
          <w:sz w:val="26"/>
          <w:szCs w:val="26"/>
        </w:rPr>
        <w:tab/>
        <w:t>-</w:t>
      </w:r>
      <w:proofErr w:type="spellStart"/>
      <w:r w:rsidRPr="004D7D19">
        <w:rPr>
          <w:rFonts w:asciiTheme="minorHAnsi" w:hAnsiTheme="minorHAnsi" w:cstheme="minorHAnsi"/>
          <w:b/>
          <w:bCs/>
          <w:sz w:val="26"/>
          <w:szCs w:val="26"/>
        </w:rPr>
        <w:t>Nearer</w:t>
      </w:r>
      <w:proofErr w:type="spellEnd"/>
      <w:r w:rsidRPr="004D7D19">
        <w:rPr>
          <w:rFonts w:asciiTheme="minorHAnsi" w:hAnsiTheme="minorHAnsi" w:cstheme="minorHAnsi"/>
          <w:b/>
          <w:bCs/>
          <w:sz w:val="26"/>
          <w:szCs w:val="26"/>
        </w:rPr>
        <w:t xml:space="preserve">, </w:t>
      </w:r>
      <w:proofErr w:type="spellStart"/>
      <w:r w:rsidRPr="004D7D19">
        <w:rPr>
          <w:rFonts w:asciiTheme="minorHAnsi" w:hAnsiTheme="minorHAnsi" w:cstheme="minorHAnsi"/>
          <w:b/>
          <w:bCs/>
          <w:sz w:val="26"/>
          <w:szCs w:val="26"/>
        </w:rPr>
        <w:t>still</w:t>
      </w:r>
      <w:proofErr w:type="spellEnd"/>
      <w:r w:rsidRPr="004D7D19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4D7D19">
        <w:rPr>
          <w:rFonts w:asciiTheme="minorHAnsi" w:hAnsiTheme="minorHAnsi" w:cstheme="minorHAnsi"/>
          <w:b/>
          <w:bCs/>
          <w:sz w:val="26"/>
          <w:szCs w:val="26"/>
        </w:rPr>
        <w:t>nearer</w:t>
      </w:r>
      <w:proofErr w:type="spellEnd"/>
    </w:p>
    <w:p w14:paraId="48FA647C" w14:textId="77777777" w:rsidR="00B23C5D" w:rsidRPr="004D7D19" w:rsidRDefault="00B23C5D" w:rsidP="00B23C5D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4D7D19">
        <w:rPr>
          <w:rFonts w:asciiTheme="minorHAnsi" w:hAnsiTheme="minorHAnsi" w:cstheme="minorHAnsi"/>
          <w:b/>
          <w:bCs/>
          <w:sz w:val="26"/>
          <w:szCs w:val="26"/>
        </w:rPr>
        <w:tab/>
        <w:t>-Geloofd zij onze God</w:t>
      </w:r>
    </w:p>
    <w:p w14:paraId="48EDB792" w14:textId="77777777" w:rsidR="00B23C5D" w:rsidRPr="004D7D19" w:rsidRDefault="00B23C5D" w:rsidP="00B23C5D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6C38B29D" w14:textId="09180037" w:rsidR="00B23C5D" w:rsidRPr="003F516B" w:rsidRDefault="00B23C5D" w:rsidP="00B23C5D">
      <w:pPr>
        <w:rPr>
          <w:rFonts w:asciiTheme="minorHAnsi" w:hAnsiTheme="minorHAnsi" w:cstheme="minorHAnsi"/>
          <w:sz w:val="26"/>
          <w:szCs w:val="26"/>
        </w:rPr>
      </w:pPr>
      <w:r w:rsidRPr="004D7D19">
        <w:rPr>
          <w:rFonts w:asciiTheme="minorHAnsi" w:hAnsiTheme="minorHAnsi" w:cstheme="minorHAnsi"/>
          <w:b/>
          <w:bCs/>
          <w:sz w:val="26"/>
          <w:szCs w:val="26"/>
        </w:rPr>
        <w:t>Gebeden</w:t>
      </w:r>
      <w:r w:rsidRPr="003F516B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07E5E4A4" w14:textId="77777777" w:rsidR="004D7D19" w:rsidRDefault="004D7D19" w:rsidP="00B23C5D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5629136A" w14:textId="6929E93E" w:rsidR="00B23C5D" w:rsidRPr="004D7D19" w:rsidRDefault="00B23C5D" w:rsidP="00B23C5D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4D7D19">
        <w:rPr>
          <w:rFonts w:asciiTheme="minorHAnsi" w:hAnsiTheme="minorHAnsi" w:cstheme="minorHAnsi"/>
          <w:b/>
          <w:bCs/>
          <w:sz w:val="26"/>
          <w:szCs w:val="26"/>
        </w:rPr>
        <w:t>Gaven</w:t>
      </w:r>
    </w:p>
    <w:p w14:paraId="079DCFC0" w14:textId="77777777" w:rsidR="0010496E" w:rsidRDefault="0010496E" w:rsidP="00B23C5D">
      <w:pPr>
        <w:pStyle w:val="Tekstzonderopmaak"/>
        <w:rPr>
          <w:rFonts w:asciiTheme="minorHAnsi" w:hAnsiTheme="minorHAnsi" w:cstheme="minorHAnsi"/>
          <w:b/>
          <w:bCs/>
          <w:sz w:val="26"/>
          <w:szCs w:val="26"/>
        </w:rPr>
      </w:pPr>
    </w:p>
    <w:p w14:paraId="61937E27" w14:textId="25D215DF" w:rsidR="00B23C5D" w:rsidRDefault="00B23C5D" w:rsidP="00B23C5D">
      <w:pPr>
        <w:pStyle w:val="Tekstzonderopmaak"/>
        <w:rPr>
          <w:rFonts w:asciiTheme="minorHAnsi" w:hAnsiTheme="minorHAnsi" w:cstheme="minorHAnsi"/>
          <w:b/>
          <w:bCs/>
          <w:sz w:val="26"/>
          <w:szCs w:val="26"/>
        </w:rPr>
      </w:pPr>
      <w:r w:rsidRPr="00BF6979">
        <w:rPr>
          <w:rFonts w:asciiTheme="minorHAnsi" w:hAnsiTheme="minorHAnsi" w:cstheme="minorHAnsi"/>
          <w:b/>
          <w:bCs/>
          <w:sz w:val="26"/>
          <w:szCs w:val="26"/>
        </w:rPr>
        <w:t xml:space="preserve">Slotlied: 440 </w:t>
      </w:r>
    </w:p>
    <w:p w14:paraId="28A065DC" w14:textId="0BC3A2B2" w:rsidR="00BF6979" w:rsidRPr="00BF6979" w:rsidRDefault="00BF6979" w:rsidP="00B23C5D">
      <w:pPr>
        <w:pStyle w:val="Tekstzonderopmaak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Tekst Johannes Rist</w:t>
      </w:r>
      <w:r w:rsidR="00EA7DEB">
        <w:rPr>
          <w:rFonts w:asciiTheme="minorHAnsi" w:hAnsiTheme="minorHAnsi" w:cstheme="minorHAnsi"/>
          <w:i/>
          <w:iCs/>
          <w:sz w:val="18"/>
          <w:szCs w:val="18"/>
        </w:rPr>
        <w:t xml:space="preserve">  Vertaling Siebe Paulus de Roos en Jan Wit Melodie 16</w:t>
      </w:r>
      <w:r w:rsidR="00EA7DEB" w:rsidRPr="00EA7DEB">
        <w:rPr>
          <w:rFonts w:asciiTheme="minorHAnsi" w:hAnsiTheme="minorHAnsi" w:cstheme="minorHAnsi"/>
          <w:i/>
          <w:iCs/>
          <w:sz w:val="18"/>
          <w:szCs w:val="18"/>
          <w:vertAlign w:val="superscript"/>
        </w:rPr>
        <w:t>e</w:t>
      </w:r>
      <w:r w:rsidR="00EA7DEB">
        <w:rPr>
          <w:rFonts w:asciiTheme="minorHAnsi" w:hAnsiTheme="minorHAnsi" w:cstheme="minorHAnsi"/>
          <w:i/>
          <w:iCs/>
          <w:sz w:val="18"/>
          <w:szCs w:val="18"/>
        </w:rPr>
        <w:t xml:space="preserve"> eeuw</w:t>
      </w:r>
    </w:p>
    <w:p w14:paraId="725B92FB" w14:textId="77777777" w:rsidR="00B23C5D" w:rsidRDefault="00B23C5D" w:rsidP="00B23C5D">
      <w:pPr>
        <w:pStyle w:val="Tekstzonderopmaak"/>
        <w:rPr>
          <w:rFonts w:asciiTheme="minorHAnsi" w:hAnsiTheme="minorHAnsi" w:cstheme="minorHAnsi"/>
          <w:sz w:val="26"/>
          <w:szCs w:val="26"/>
        </w:rPr>
      </w:pPr>
    </w:p>
    <w:p w14:paraId="5CF7489F" w14:textId="1C022092" w:rsidR="00CD7B5C" w:rsidRDefault="00CD7B5C" w:rsidP="00B23C5D">
      <w:pPr>
        <w:pStyle w:val="Tekstzonderopmaak"/>
        <w:rPr>
          <w:rFonts w:asciiTheme="minorHAnsi" w:hAnsiTheme="minorHAnsi" w:cstheme="minorHAnsi"/>
          <w:sz w:val="26"/>
          <w:szCs w:val="26"/>
        </w:rPr>
      </w:pPr>
      <w:r w:rsidRPr="00CD7B5C"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18A835DE" wp14:editId="208AEEA8">
            <wp:extent cx="3848100" cy="4329839"/>
            <wp:effectExtent l="0" t="0" r="0" b="0"/>
            <wp:docPr id="119807557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07557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7912" cy="4340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93A2C" w14:textId="78EB168B" w:rsidR="00147EF8" w:rsidRPr="00147EF8" w:rsidRDefault="00147EF8" w:rsidP="00147EF8">
      <w:pPr>
        <w:pStyle w:val="Tekstzonderopmaak"/>
        <w:rPr>
          <w:rFonts w:asciiTheme="minorHAnsi" w:hAnsiTheme="minorHAnsi" w:cstheme="minorHAnsi"/>
          <w:sz w:val="26"/>
          <w:szCs w:val="26"/>
        </w:rPr>
      </w:pPr>
      <w:r w:rsidRPr="00147EF8">
        <w:rPr>
          <w:rFonts w:asciiTheme="minorHAnsi" w:hAnsiTheme="minorHAnsi" w:cstheme="minorHAnsi"/>
          <w:sz w:val="26"/>
          <w:szCs w:val="26"/>
        </w:rPr>
        <w:lastRenderedPageBreak/>
        <w:t xml:space="preserve">2 </w:t>
      </w:r>
      <w:r w:rsidR="00B72A57">
        <w:rPr>
          <w:rFonts w:asciiTheme="minorHAnsi" w:hAnsiTheme="minorHAnsi" w:cstheme="minorHAnsi"/>
          <w:sz w:val="26"/>
          <w:szCs w:val="26"/>
        </w:rPr>
        <w:t>.</w:t>
      </w:r>
      <w:r w:rsidRPr="00147EF8">
        <w:rPr>
          <w:rFonts w:asciiTheme="minorHAnsi" w:hAnsiTheme="minorHAnsi" w:cstheme="minorHAnsi"/>
          <w:sz w:val="26"/>
          <w:szCs w:val="26"/>
        </w:rPr>
        <w:t xml:space="preserve"> </w:t>
      </w:r>
      <w:r w:rsidRPr="00147EF8">
        <w:rPr>
          <w:rFonts w:asciiTheme="minorHAnsi" w:hAnsiTheme="minorHAnsi" w:cstheme="minorHAnsi"/>
          <w:sz w:val="26"/>
          <w:szCs w:val="26"/>
        </w:rPr>
        <w:tab/>
        <w:t>Vat moed, bedroefde harten,</w:t>
      </w:r>
    </w:p>
    <w:p w14:paraId="30B99F8C" w14:textId="77777777" w:rsidR="00147EF8" w:rsidRPr="00147EF8" w:rsidRDefault="00147EF8" w:rsidP="00B72A57">
      <w:pPr>
        <w:pStyle w:val="Tekstzonderopmaak"/>
        <w:ind w:firstLine="708"/>
        <w:rPr>
          <w:rFonts w:asciiTheme="minorHAnsi" w:hAnsiTheme="minorHAnsi" w:cstheme="minorHAnsi"/>
          <w:sz w:val="26"/>
          <w:szCs w:val="26"/>
        </w:rPr>
      </w:pPr>
      <w:r w:rsidRPr="00147EF8">
        <w:rPr>
          <w:rFonts w:asciiTheme="minorHAnsi" w:hAnsiTheme="minorHAnsi" w:cstheme="minorHAnsi"/>
          <w:sz w:val="26"/>
          <w:szCs w:val="26"/>
        </w:rPr>
        <w:t>de Koning nadert al.</w:t>
      </w:r>
    </w:p>
    <w:p w14:paraId="5C2A9779" w14:textId="77777777" w:rsidR="00147EF8" w:rsidRPr="00147EF8" w:rsidRDefault="00147EF8" w:rsidP="00B72A57">
      <w:pPr>
        <w:pStyle w:val="Tekstzonderopmaak"/>
        <w:ind w:firstLine="708"/>
        <w:rPr>
          <w:rFonts w:asciiTheme="minorHAnsi" w:hAnsiTheme="minorHAnsi" w:cstheme="minorHAnsi"/>
          <w:sz w:val="26"/>
          <w:szCs w:val="26"/>
        </w:rPr>
      </w:pPr>
      <w:r w:rsidRPr="00147EF8">
        <w:rPr>
          <w:rFonts w:asciiTheme="minorHAnsi" w:hAnsiTheme="minorHAnsi" w:cstheme="minorHAnsi"/>
          <w:sz w:val="26"/>
          <w:szCs w:val="26"/>
        </w:rPr>
        <w:t>Vergeet uw angst en smarten,</w:t>
      </w:r>
    </w:p>
    <w:p w14:paraId="6901E016" w14:textId="77777777" w:rsidR="00147EF8" w:rsidRPr="00147EF8" w:rsidRDefault="00147EF8" w:rsidP="00B72A57">
      <w:pPr>
        <w:pStyle w:val="Tekstzonderopmaak"/>
        <w:ind w:firstLine="708"/>
        <w:rPr>
          <w:rFonts w:asciiTheme="minorHAnsi" w:hAnsiTheme="minorHAnsi" w:cstheme="minorHAnsi"/>
          <w:sz w:val="26"/>
          <w:szCs w:val="26"/>
        </w:rPr>
      </w:pPr>
      <w:r w:rsidRPr="00147EF8">
        <w:rPr>
          <w:rFonts w:asciiTheme="minorHAnsi" w:hAnsiTheme="minorHAnsi" w:cstheme="minorHAnsi"/>
          <w:sz w:val="26"/>
          <w:szCs w:val="26"/>
        </w:rPr>
        <w:t>daar Hij u helpen zal.</w:t>
      </w:r>
    </w:p>
    <w:p w14:paraId="07FE91C0" w14:textId="77777777" w:rsidR="00147EF8" w:rsidRPr="00147EF8" w:rsidRDefault="00147EF8" w:rsidP="00B72A57">
      <w:pPr>
        <w:pStyle w:val="Tekstzonderopmaak"/>
        <w:ind w:firstLine="708"/>
        <w:rPr>
          <w:rFonts w:asciiTheme="minorHAnsi" w:hAnsiTheme="minorHAnsi" w:cstheme="minorHAnsi"/>
          <w:sz w:val="26"/>
          <w:szCs w:val="26"/>
        </w:rPr>
      </w:pPr>
      <w:r w:rsidRPr="00147EF8">
        <w:rPr>
          <w:rFonts w:asciiTheme="minorHAnsi" w:hAnsiTheme="minorHAnsi" w:cstheme="minorHAnsi"/>
          <w:sz w:val="26"/>
          <w:szCs w:val="26"/>
        </w:rPr>
        <w:t>Er is weer nieuwe hoop:</w:t>
      </w:r>
    </w:p>
    <w:p w14:paraId="4C2A197D" w14:textId="77777777" w:rsidR="00147EF8" w:rsidRPr="00147EF8" w:rsidRDefault="00147EF8" w:rsidP="00B72A57">
      <w:pPr>
        <w:pStyle w:val="Tekstzonderopmaak"/>
        <w:ind w:firstLine="708"/>
        <w:rPr>
          <w:rFonts w:asciiTheme="minorHAnsi" w:hAnsiTheme="minorHAnsi" w:cstheme="minorHAnsi"/>
          <w:sz w:val="26"/>
          <w:szCs w:val="26"/>
        </w:rPr>
      </w:pPr>
      <w:r w:rsidRPr="00147EF8">
        <w:rPr>
          <w:rFonts w:asciiTheme="minorHAnsi" w:hAnsiTheme="minorHAnsi" w:cstheme="minorHAnsi"/>
          <w:sz w:val="26"/>
          <w:szCs w:val="26"/>
        </w:rPr>
        <w:t>Hij noemt u zijn beminden,</w:t>
      </w:r>
    </w:p>
    <w:p w14:paraId="0620A6BB" w14:textId="77777777" w:rsidR="00147EF8" w:rsidRPr="00147EF8" w:rsidRDefault="00147EF8" w:rsidP="00B72A57">
      <w:pPr>
        <w:pStyle w:val="Tekstzonderopmaak"/>
        <w:ind w:firstLine="708"/>
        <w:rPr>
          <w:rFonts w:asciiTheme="minorHAnsi" w:hAnsiTheme="minorHAnsi" w:cstheme="minorHAnsi"/>
          <w:sz w:val="26"/>
          <w:szCs w:val="26"/>
        </w:rPr>
      </w:pPr>
      <w:r w:rsidRPr="00147EF8">
        <w:rPr>
          <w:rFonts w:asciiTheme="minorHAnsi" w:hAnsiTheme="minorHAnsi" w:cstheme="minorHAnsi"/>
          <w:sz w:val="26"/>
          <w:szCs w:val="26"/>
        </w:rPr>
        <w:t>in 't woord laat Hij zich vinden,</w:t>
      </w:r>
    </w:p>
    <w:p w14:paraId="2DA91100" w14:textId="77777777" w:rsidR="00147EF8" w:rsidRPr="00147EF8" w:rsidRDefault="00147EF8" w:rsidP="00B72A57">
      <w:pPr>
        <w:pStyle w:val="Tekstzonderopmaak"/>
        <w:ind w:firstLine="708"/>
        <w:rPr>
          <w:rFonts w:asciiTheme="minorHAnsi" w:hAnsiTheme="minorHAnsi" w:cstheme="minorHAnsi"/>
          <w:sz w:val="26"/>
          <w:szCs w:val="26"/>
        </w:rPr>
      </w:pPr>
      <w:r w:rsidRPr="00147EF8">
        <w:rPr>
          <w:rFonts w:asciiTheme="minorHAnsi" w:hAnsiTheme="minorHAnsi" w:cstheme="minorHAnsi"/>
          <w:sz w:val="26"/>
          <w:szCs w:val="26"/>
        </w:rPr>
        <w:t>in avondmaal en doop.</w:t>
      </w:r>
    </w:p>
    <w:p w14:paraId="606AC398" w14:textId="77777777" w:rsidR="00147EF8" w:rsidRPr="00147EF8" w:rsidRDefault="00147EF8" w:rsidP="00147EF8">
      <w:pPr>
        <w:pStyle w:val="Tekstzonderopmaak"/>
        <w:rPr>
          <w:rFonts w:asciiTheme="minorHAnsi" w:hAnsiTheme="minorHAnsi" w:cstheme="minorHAnsi"/>
          <w:sz w:val="26"/>
          <w:szCs w:val="26"/>
        </w:rPr>
      </w:pPr>
    </w:p>
    <w:p w14:paraId="7ADE894A" w14:textId="51743AEC" w:rsidR="00147EF8" w:rsidRPr="00147EF8" w:rsidRDefault="00B72A57" w:rsidP="00147EF8">
      <w:pPr>
        <w:pStyle w:val="Tekstzonderopmaak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3.</w:t>
      </w:r>
      <w:r w:rsidR="00147EF8" w:rsidRPr="00147EF8">
        <w:rPr>
          <w:rFonts w:asciiTheme="minorHAnsi" w:hAnsiTheme="minorHAnsi" w:cstheme="minorHAnsi"/>
          <w:sz w:val="26"/>
          <w:szCs w:val="26"/>
        </w:rPr>
        <w:t xml:space="preserve">  </w:t>
      </w:r>
      <w:r w:rsidR="00147EF8" w:rsidRPr="00147EF8">
        <w:rPr>
          <w:rFonts w:asciiTheme="minorHAnsi" w:hAnsiTheme="minorHAnsi" w:cstheme="minorHAnsi"/>
          <w:sz w:val="26"/>
          <w:szCs w:val="26"/>
        </w:rPr>
        <w:tab/>
        <w:t>Wees onbezorgd, gij armen,</w:t>
      </w:r>
    </w:p>
    <w:p w14:paraId="4645CB60" w14:textId="77777777" w:rsidR="00147EF8" w:rsidRPr="00147EF8" w:rsidRDefault="00147EF8" w:rsidP="00B72A57">
      <w:pPr>
        <w:pStyle w:val="Tekstzonderopmaak"/>
        <w:ind w:firstLine="708"/>
        <w:rPr>
          <w:rFonts w:asciiTheme="minorHAnsi" w:hAnsiTheme="minorHAnsi" w:cstheme="minorHAnsi"/>
          <w:sz w:val="26"/>
          <w:szCs w:val="26"/>
        </w:rPr>
      </w:pPr>
      <w:r w:rsidRPr="00147EF8">
        <w:rPr>
          <w:rFonts w:asciiTheme="minorHAnsi" w:hAnsiTheme="minorHAnsi" w:cstheme="minorHAnsi"/>
          <w:sz w:val="26"/>
          <w:szCs w:val="26"/>
        </w:rPr>
        <w:t>aan kinderen gelijk;</w:t>
      </w:r>
    </w:p>
    <w:p w14:paraId="7E980680" w14:textId="77777777" w:rsidR="00147EF8" w:rsidRPr="00147EF8" w:rsidRDefault="00147EF8" w:rsidP="00B72A57">
      <w:pPr>
        <w:pStyle w:val="Tekstzonderopmaak"/>
        <w:ind w:firstLine="708"/>
        <w:rPr>
          <w:rFonts w:asciiTheme="minorHAnsi" w:hAnsiTheme="minorHAnsi" w:cstheme="minorHAnsi"/>
          <w:sz w:val="26"/>
          <w:szCs w:val="26"/>
        </w:rPr>
      </w:pPr>
      <w:r w:rsidRPr="00147EF8">
        <w:rPr>
          <w:rFonts w:asciiTheme="minorHAnsi" w:hAnsiTheme="minorHAnsi" w:cstheme="minorHAnsi"/>
          <w:sz w:val="26"/>
          <w:szCs w:val="26"/>
        </w:rPr>
        <w:t>in koninklijk erbarmen</w:t>
      </w:r>
    </w:p>
    <w:p w14:paraId="293E5A88" w14:textId="77777777" w:rsidR="00147EF8" w:rsidRPr="00147EF8" w:rsidRDefault="00147EF8" w:rsidP="00B72A57">
      <w:pPr>
        <w:pStyle w:val="Tekstzonderopmaak"/>
        <w:ind w:firstLine="708"/>
        <w:rPr>
          <w:rFonts w:asciiTheme="minorHAnsi" w:hAnsiTheme="minorHAnsi" w:cstheme="minorHAnsi"/>
          <w:sz w:val="26"/>
          <w:szCs w:val="26"/>
        </w:rPr>
      </w:pPr>
      <w:r w:rsidRPr="00147EF8">
        <w:rPr>
          <w:rFonts w:asciiTheme="minorHAnsi" w:hAnsiTheme="minorHAnsi" w:cstheme="minorHAnsi"/>
          <w:sz w:val="26"/>
          <w:szCs w:val="26"/>
        </w:rPr>
        <w:t>maakt God u groot en rijk.</w:t>
      </w:r>
    </w:p>
    <w:p w14:paraId="5823DAF6" w14:textId="77777777" w:rsidR="00147EF8" w:rsidRPr="00147EF8" w:rsidRDefault="00147EF8" w:rsidP="00B72A57">
      <w:pPr>
        <w:pStyle w:val="Tekstzonderopmaak"/>
        <w:ind w:firstLine="708"/>
        <w:rPr>
          <w:rFonts w:asciiTheme="minorHAnsi" w:hAnsiTheme="minorHAnsi" w:cstheme="minorHAnsi"/>
          <w:sz w:val="26"/>
          <w:szCs w:val="26"/>
        </w:rPr>
      </w:pPr>
      <w:r w:rsidRPr="00147EF8">
        <w:rPr>
          <w:rFonts w:asciiTheme="minorHAnsi" w:hAnsiTheme="minorHAnsi" w:cstheme="minorHAnsi"/>
          <w:sz w:val="26"/>
          <w:szCs w:val="26"/>
        </w:rPr>
        <w:t>Hij die het veld bekleedt,</w:t>
      </w:r>
    </w:p>
    <w:p w14:paraId="7293FB1C" w14:textId="77777777" w:rsidR="00147EF8" w:rsidRPr="00147EF8" w:rsidRDefault="00147EF8" w:rsidP="00B72A57">
      <w:pPr>
        <w:pStyle w:val="Tekstzonderopmaak"/>
        <w:ind w:firstLine="708"/>
        <w:rPr>
          <w:rFonts w:asciiTheme="minorHAnsi" w:hAnsiTheme="minorHAnsi" w:cstheme="minorHAnsi"/>
          <w:sz w:val="26"/>
          <w:szCs w:val="26"/>
        </w:rPr>
      </w:pPr>
      <w:r w:rsidRPr="00147EF8">
        <w:rPr>
          <w:rFonts w:asciiTheme="minorHAnsi" w:hAnsiTheme="minorHAnsi" w:cstheme="minorHAnsi"/>
          <w:sz w:val="26"/>
          <w:szCs w:val="26"/>
        </w:rPr>
        <w:t>de vogelen kan spijzen,</w:t>
      </w:r>
    </w:p>
    <w:p w14:paraId="32156905" w14:textId="77777777" w:rsidR="00147EF8" w:rsidRPr="00147EF8" w:rsidRDefault="00147EF8" w:rsidP="00B72A57">
      <w:pPr>
        <w:pStyle w:val="Tekstzonderopmaak"/>
        <w:ind w:firstLine="708"/>
        <w:rPr>
          <w:rFonts w:asciiTheme="minorHAnsi" w:hAnsiTheme="minorHAnsi" w:cstheme="minorHAnsi"/>
          <w:sz w:val="26"/>
          <w:szCs w:val="26"/>
        </w:rPr>
      </w:pPr>
      <w:r w:rsidRPr="00147EF8">
        <w:rPr>
          <w:rFonts w:asciiTheme="minorHAnsi" w:hAnsiTheme="minorHAnsi" w:cstheme="minorHAnsi"/>
          <w:sz w:val="26"/>
          <w:szCs w:val="26"/>
        </w:rPr>
        <w:t>wil ook zijn kind bewijzen</w:t>
      </w:r>
    </w:p>
    <w:p w14:paraId="7A6AA46D" w14:textId="77777777" w:rsidR="00147EF8" w:rsidRPr="00147EF8" w:rsidRDefault="00147EF8" w:rsidP="00B72A57">
      <w:pPr>
        <w:pStyle w:val="Tekstzonderopmaak"/>
        <w:ind w:firstLine="708"/>
        <w:rPr>
          <w:rFonts w:asciiTheme="minorHAnsi" w:hAnsiTheme="minorHAnsi" w:cstheme="minorHAnsi"/>
          <w:sz w:val="26"/>
          <w:szCs w:val="26"/>
        </w:rPr>
      </w:pPr>
      <w:r w:rsidRPr="00147EF8">
        <w:rPr>
          <w:rFonts w:asciiTheme="minorHAnsi" w:hAnsiTheme="minorHAnsi" w:cstheme="minorHAnsi"/>
          <w:sz w:val="26"/>
          <w:szCs w:val="26"/>
        </w:rPr>
        <w:t>dat Hij zijn noden weet.</w:t>
      </w:r>
    </w:p>
    <w:p w14:paraId="146B9D81" w14:textId="77777777" w:rsidR="00147EF8" w:rsidRPr="00147EF8" w:rsidRDefault="00147EF8" w:rsidP="00147EF8">
      <w:pPr>
        <w:pStyle w:val="Tekstzonderopmaak"/>
        <w:rPr>
          <w:rFonts w:asciiTheme="minorHAnsi" w:hAnsiTheme="minorHAnsi" w:cstheme="minorHAnsi"/>
          <w:sz w:val="26"/>
          <w:szCs w:val="26"/>
        </w:rPr>
      </w:pPr>
    </w:p>
    <w:p w14:paraId="7F8623B1" w14:textId="73053E55" w:rsidR="00147EF8" w:rsidRPr="00147EF8" w:rsidRDefault="00B72A57" w:rsidP="00147EF8">
      <w:pPr>
        <w:pStyle w:val="Tekstzonderopmaak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4.</w:t>
      </w:r>
      <w:r w:rsidR="00147EF8" w:rsidRPr="00147EF8">
        <w:rPr>
          <w:rFonts w:asciiTheme="minorHAnsi" w:hAnsiTheme="minorHAnsi" w:cstheme="minorHAnsi"/>
          <w:sz w:val="26"/>
          <w:szCs w:val="26"/>
        </w:rPr>
        <w:t xml:space="preserve">  </w:t>
      </w:r>
      <w:r w:rsidR="00147EF8" w:rsidRPr="00147EF8">
        <w:rPr>
          <w:rFonts w:asciiTheme="minorHAnsi" w:hAnsiTheme="minorHAnsi" w:cstheme="minorHAnsi"/>
          <w:sz w:val="26"/>
          <w:szCs w:val="26"/>
        </w:rPr>
        <w:tab/>
        <w:t>Gij schenkt met volle handen,</w:t>
      </w:r>
    </w:p>
    <w:p w14:paraId="58144897" w14:textId="77777777" w:rsidR="00147EF8" w:rsidRPr="00147EF8" w:rsidRDefault="00147EF8" w:rsidP="00B72A57">
      <w:pPr>
        <w:pStyle w:val="Tekstzonderopmaak"/>
        <w:ind w:firstLine="708"/>
        <w:rPr>
          <w:rFonts w:asciiTheme="minorHAnsi" w:hAnsiTheme="minorHAnsi" w:cstheme="minorHAnsi"/>
          <w:sz w:val="26"/>
          <w:szCs w:val="26"/>
        </w:rPr>
      </w:pPr>
      <w:r w:rsidRPr="00147EF8">
        <w:rPr>
          <w:rFonts w:asciiTheme="minorHAnsi" w:hAnsiTheme="minorHAnsi" w:cstheme="minorHAnsi"/>
          <w:sz w:val="26"/>
          <w:szCs w:val="26"/>
        </w:rPr>
        <w:t>die zelf de armoe draagt.</w:t>
      </w:r>
    </w:p>
    <w:p w14:paraId="1D31BC79" w14:textId="77777777" w:rsidR="00147EF8" w:rsidRPr="00147EF8" w:rsidRDefault="00147EF8" w:rsidP="00B72A57">
      <w:pPr>
        <w:pStyle w:val="Tekstzonderopmaak"/>
        <w:ind w:firstLine="708"/>
        <w:rPr>
          <w:rFonts w:asciiTheme="minorHAnsi" w:hAnsiTheme="minorHAnsi" w:cstheme="minorHAnsi"/>
          <w:sz w:val="26"/>
          <w:szCs w:val="26"/>
        </w:rPr>
      </w:pPr>
      <w:r w:rsidRPr="00147EF8">
        <w:rPr>
          <w:rFonts w:asciiTheme="minorHAnsi" w:hAnsiTheme="minorHAnsi" w:cstheme="minorHAnsi"/>
          <w:sz w:val="26"/>
          <w:szCs w:val="26"/>
        </w:rPr>
        <w:t>Gij maakt uzelf te schande,</w:t>
      </w:r>
    </w:p>
    <w:p w14:paraId="18182BDA" w14:textId="77777777" w:rsidR="00147EF8" w:rsidRPr="00147EF8" w:rsidRDefault="00147EF8" w:rsidP="00B72A57">
      <w:pPr>
        <w:pStyle w:val="Tekstzonderopmaak"/>
        <w:ind w:firstLine="708"/>
        <w:rPr>
          <w:rFonts w:asciiTheme="minorHAnsi" w:hAnsiTheme="minorHAnsi" w:cstheme="minorHAnsi"/>
          <w:sz w:val="26"/>
          <w:szCs w:val="26"/>
        </w:rPr>
      </w:pPr>
      <w:r w:rsidRPr="00147EF8">
        <w:rPr>
          <w:rFonts w:asciiTheme="minorHAnsi" w:hAnsiTheme="minorHAnsi" w:cstheme="minorHAnsi"/>
          <w:sz w:val="26"/>
          <w:szCs w:val="26"/>
        </w:rPr>
        <w:t>die steeds naar zondaars vraagt.</w:t>
      </w:r>
    </w:p>
    <w:p w14:paraId="7256FF04" w14:textId="77777777" w:rsidR="00147EF8" w:rsidRPr="00147EF8" w:rsidRDefault="00147EF8" w:rsidP="00B72A57">
      <w:pPr>
        <w:pStyle w:val="Tekstzonderopmaak"/>
        <w:ind w:firstLine="708"/>
        <w:rPr>
          <w:rFonts w:asciiTheme="minorHAnsi" w:hAnsiTheme="minorHAnsi" w:cstheme="minorHAnsi"/>
          <w:sz w:val="26"/>
          <w:szCs w:val="26"/>
        </w:rPr>
      </w:pPr>
      <w:r w:rsidRPr="00147EF8">
        <w:rPr>
          <w:rFonts w:asciiTheme="minorHAnsi" w:hAnsiTheme="minorHAnsi" w:cstheme="minorHAnsi"/>
          <w:sz w:val="26"/>
          <w:szCs w:val="26"/>
        </w:rPr>
        <w:t>Wij willen, groot en klein,</w:t>
      </w:r>
    </w:p>
    <w:p w14:paraId="0E823ED5" w14:textId="77777777" w:rsidR="00147EF8" w:rsidRPr="00147EF8" w:rsidRDefault="00147EF8" w:rsidP="00B72A57">
      <w:pPr>
        <w:pStyle w:val="Tekstzonderopmaak"/>
        <w:ind w:firstLine="708"/>
        <w:rPr>
          <w:rFonts w:asciiTheme="minorHAnsi" w:hAnsiTheme="minorHAnsi" w:cstheme="minorHAnsi"/>
          <w:sz w:val="26"/>
          <w:szCs w:val="26"/>
        </w:rPr>
      </w:pPr>
      <w:r w:rsidRPr="00147EF8">
        <w:rPr>
          <w:rFonts w:asciiTheme="minorHAnsi" w:hAnsiTheme="minorHAnsi" w:cstheme="minorHAnsi"/>
          <w:sz w:val="26"/>
          <w:szCs w:val="26"/>
        </w:rPr>
        <w:t>die 't al van U ontvingen,</w:t>
      </w:r>
    </w:p>
    <w:p w14:paraId="35B126F4" w14:textId="77777777" w:rsidR="00147EF8" w:rsidRPr="00147EF8" w:rsidRDefault="00147EF8" w:rsidP="00B72A57">
      <w:pPr>
        <w:pStyle w:val="Tekstzonderopmaak"/>
        <w:ind w:firstLine="708"/>
        <w:rPr>
          <w:rFonts w:asciiTheme="minorHAnsi" w:hAnsiTheme="minorHAnsi" w:cstheme="minorHAnsi"/>
          <w:sz w:val="26"/>
          <w:szCs w:val="26"/>
        </w:rPr>
      </w:pPr>
      <w:r w:rsidRPr="00147EF8">
        <w:rPr>
          <w:rFonts w:asciiTheme="minorHAnsi" w:hAnsiTheme="minorHAnsi" w:cstheme="minorHAnsi"/>
          <w:sz w:val="26"/>
          <w:szCs w:val="26"/>
        </w:rPr>
        <w:t>U ons hosanna zingen</w:t>
      </w:r>
    </w:p>
    <w:p w14:paraId="6351CABD" w14:textId="6830339B" w:rsidR="00CD7B5C" w:rsidRDefault="00147EF8" w:rsidP="00B72A57">
      <w:pPr>
        <w:pStyle w:val="Tekstzonderopmaak"/>
        <w:ind w:firstLine="708"/>
        <w:rPr>
          <w:rFonts w:asciiTheme="minorHAnsi" w:hAnsiTheme="minorHAnsi" w:cstheme="minorHAnsi"/>
          <w:sz w:val="26"/>
          <w:szCs w:val="26"/>
        </w:rPr>
      </w:pPr>
      <w:r w:rsidRPr="00147EF8">
        <w:rPr>
          <w:rFonts w:asciiTheme="minorHAnsi" w:hAnsiTheme="minorHAnsi" w:cstheme="minorHAnsi"/>
          <w:sz w:val="26"/>
          <w:szCs w:val="26"/>
        </w:rPr>
        <w:t>en eeuwig dankbaar zijn.</w:t>
      </w:r>
    </w:p>
    <w:p w14:paraId="2C2F910F" w14:textId="77777777" w:rsidR="00CD7B5C" w:rsidRDefault="00CD7B5C" w:rsidP="00B23C5D">
      <w:pPr>
        <w:pStyle w:val="Tekstzonderopmaak"/>
        <w:rPr>
          <w:rFonts w:asciiTheme="minorHAnsi" w:hAnsiTheme="minorHAnsi" w:cstheme="minorHAnsi"/>
          <w:sz w:val="26"/>
          <w:szCs w:val="26"/>
        </w:rPr>
      </w:pPr>
    </w:p>
    <w:p w14:paraId="3E22934E" w14:textId="77777777" w:rsidR="00B23C5D" w:rsidRPr="00766152" w:rsidRDefault="00B23C5D" w:rsidP="00B23C5D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766152">
        <w:rPr>
          <w:rFonts w:asciiTheme="minorHAnsi" w:hAnsiTheme="minorHAnsi" w:cstheme="minorHAnsi"/>
          <w:b/>
          <w:bCs/>
          <w:sz w:val="26"/>
          <w:szCs w:val="26"/>
        </w:rPr>
        <w:t>Zegen (met gezongen “Amen”)</w:t>
      </w:r>
    </w:p>
    <w:p w14:paraId="4F79F55F" w14:textId="77777777" w:rsidR="00B23C5D" w:rsidRPr="00766152" w:rsidRDefault="00B23C5D" w:rsidP="00B23C5D">
      <w:pPr>
        <w:rPr>
          <w:rFonts w:asciiTheme="minorHAnsi" w:hAnsiTheme="minorHAnsi" w:cstheme="minorHAnsi"/>
          <w:b/>
          <w:bCs/>
          <w:sz w:val="26"/>
          <w:szCs w:val="26"/>
        </w:rPr>
      </w:pPr>
    </w:p>
    <w:p w14:paraId="14C715C8" w14:textId="77777777" w:rsidR="00B23C5D" w:rsidRPr="00766152" w:rsidRDefault="00B23C5D" w:rsidP="00B23C5D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766152">
        <w:rPr>
          <w:rFonts w:asciiTheme="minorHAnsi" w:hAnsiTheme="minorHAnsi" w:cstheme="minorHAnsi"/>
          <w:b/>
          <w:bCs/>
          <w:sz w:val="26"/>
          <w:szCs w:val="26"/>
        </w:rPr>
        <w:t>Het koor sluit af met twee kerstliederen:</w:t>
      </w:r>
    </w:p>
    <w:p w14:paraId="763F74BF" w14:textId="77777777" w:rsidR="00D7161C" w:rsidRDefault="00B23C5D" w:rsidP="00D7161C">
      <w:pPr>
        <w:rPr>
          <w:rFonts w:ascii="Segoe UI" w:hAnsi="Segoe UI" w:cs="Segoe UI"/>
        </w:rPr>
      </w:pPr>
      <w:r w:rsidRPr="00766152">
        <w:rPr>
          <w:rFonts w:asciiTheme="minorHAnsi" w:hAnsiTheme="minorHAnsi" w:cstheme="minorHAnsi"/>
          <w:b/>
          <w:bCs/>
          <w:sz w:val="26"/>
          <w:szCs w:val="26"/>
        </w:rPr>
        <w:tab/>
        <w:t>-Eeuwen geleden</w:t>
      </w:r>
      <w:r w:rsidR="00D7161C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D7161C" w:rsidRPr="00D7161C">
        <w:rPr>
          <w:rFonts w:asciiTheme="minorHAnsi" w:hAnsiTheme="minorHAnsi" w:cstheme="minorHAnsi"/>
          <w:i/>
          <w:iCs/>
          <w:sz w:val="20"/>
          <w:szCs w:val="20"/>
        </w:rPr>
        <w:t xml:space="preserve">solist: </w:t>
      </w:r>
      <w:proofErr w:type="spellStart"/>
      <w:r w:rsidR="00D7161C" w:rsidRPr="00D7161C">
        <w:rPr>
          <w:rFonts w:asciiTheme="minorHAnsi" w:hAnsiTheme="minorHAnsi" w:cstheme="minorHAnsi"/>
          <w:i/>
          <w:iCs/>
          <w:sz w:val="20"/>
          <w:szCs w:val="20"/>
        </w:rPr>
        <w:t>Jantinus</w:t>
      </w:r>
      <w:proofErr w:type="spellEnd"/>
      <w:r w:rsidR="00D7161C" w:rsidRPr="00D7161C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="00D7161C" w:rsidRPr="00D7161C">
        <w:rPr>
          <w:rFonts w:asciiTheme="minorHAnsi" w:hAnsiTheme="minorHAnsi" w:cstheme="minorHAnsi"/>
          <w:i/>
          <w:iCs/>
          <w:sz w:val="20"/>
          <w:szCs w:val="20"/>
        </w:rPr>
        <w:t>Spoelder</w:t>
      </w:r>
      <w:proofErr w:type="spellEnd"/>
    </w:p>
    <w:p w14:paraId="44C2A4D6" w14:textId="77777777" w:rsidR="00B23C5D" w:rsidRPr="00766152" w:rsidRDefault="00B23C5D" w:rsidP="00B23C5D">
      <w:pPr>
        <w:rPr>
          <w:rFonts w:asciiTheme="minorHAnsi" w:hAnsiTheme="minorHAnsi" w:cstheme="minorHAnsi"/>
          <w:b/>
          <w:bCs/>
          <w:sz w:val="26"/>
          <w:szCs w:val="26"/>
        </w:rPr>
      </w:pPr>
      <w:r w:rsidRPr="00766152">
        <w:rPr>
          <w:rFonts w:asciiTheme="minorHAnsi" w:hAnsiTheme="minorHAnsi" w:cstheme="minorHAnsi"/>
          <w:b/>
          <w:bCs/>
          <w:sz w:val="26"/>
          <w:szCs w:val="26"/>
        </w:rPr>
        <w:tab/>
        <w:t xml:space="preserve">-O du </w:t>
      </w:r>
      <w:proofErr w:type="spellStart"/>
      <w:r w:rsidRPr="00766152">
        <w:rPr>
          <w:rFonts w:asciiTheme="minorHAnsi" w:hAnsiTheme="minorHAnsi" w:cstheme="minorHAnsi"/>
          <w:b/>
          <w:bCs/>
          <w:sz w:val="26"/>
          <w:szCs w:val="26"/>
        </w:rPr>
        <w:t>fröliche</w:t>
      </w:r>
      <w:proofErr w:type="spellEnd"/>
      <w:r w:rsidRPr="00766152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766152">
        <w:rPr>
          <w:rFonts w:asciiTheme="minorHAnsi" w:hAnsiTheme="minorHAnsi" w:cstheme="minorHAnsi"/>
          <w:b/>
          <w:bCs/>
          <w:sz w:val="26"/>
          <w:szCs w:val="26"/>
        </w:rPr>
        <w:t>Weihachtszeit</w:t>
      </w:r>
      <w:proofErr w:type="spellEnd"/>
    </w:p>
    <w:sectPr w:rsidR="00B23C5D" w:rsidRPr="00766152" w:rsidSect="00E91924">
      <w:footerReference w:type="even" r:id="rId14"/>
      <w:footerReference w:type="default" r:id="rId15"/>
      <w:pgSz w:w="8419" w:h="11906" w:orient="landscape" w:code="9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53A6F" w14:textId="77777777" w:rsidR="007A41FA" w:rsidRDefault="007A41FA">
      <w:r>
        <w:separator/>
      </w:r>
    </w:p>
  </w:endnote>
  <w:endnote w:type="continuationSeparator" w:id="0">
    <w:p w14:paraId="380E96E2" w14:textId="77777777" w:rsidR="007A41FA" w:rsidRDefault="007A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37016" w14:textId="77777777" w:rsidR="003C4717" w:rsidRDefault="003C4717" w:rsidP="00AD2D74">
    <w:pPr>
      <w:pStyle w:val="Voettekst"/>
      <w:framePr w:wrap="around" w:vAnchor="text" w:hAnchor="margin" w:xAlign="outside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CEFB9A9" w14:textId="77777777" w:rsidR="003C4717" w:rsidRDefault="003C4717" w:rsidP="00B33766">
    <w:pPr>
      <w:pStyle w:val="Voetteks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54862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7A812B38" w14:textId="77777777" w:rsidR="001A512F" w:rsidRPr="001A512F" w:rsidRDefault="001A512F">
        <w:pPr>
          <w:pStyle w:val="Voettekst"/>
          <w:jc w:val="center"/>
          <w:rPr>
            <w:rFonts w:asciiTheme="minorHAnsi" w:hAnsiTheme="minorHAnsi" w:cstheme="minorHAnsi"/>
            <w:sz w:val="20"/>
          </w:rPr>
        </w:pPr>
        <w:r w:rsidRPr="001A512F">
          <w:rPr>
            <w:rFonts w:asciiTheme="minorHAnsi" w:hAnsiTheme="minorHAnsi" w:cstheme="minorHAnsi"/>
            <w:sz w:val="20"/>
          </w:rPr>
          <w:fldChar w:fldCharType="begin"/>
        </w:r>
        <w:r w:rsidRPr="001A512F">
          <w:rPr>
            <w:rFonts w:asciiTheme="minorHAnsi" w:hAnsiTheme="minorHAnsi" w:cstheme="minorHAnsi"/>
            <w:sz w:val="20"/>
          </w:rPr>
          <w:instrText>PAGE   \* MERGEFORMAT</w:instrText>
        </w:r>
        <w:r w:rsidRPr="001A512F">
          <w:rPr>
            <w:rFonts w:asciiTheme="minorHAnsi" w:hAnsiTheme="minorHAnsi" w:cstheme="minorHAnsi"/>
            <w:sz w:val="20"/>
          </w:rPr>
          <w:fldChar w:fldCharType="separate"/>
        </w:r>
        <w:r w:rsidR="005A51F8">
          <w:rPr>
            <w:rFonts w:asciiTheme="minorHAnsi" w:hAnsiTheme="minorHAnsi" w:cstheme="minorHAnsi"/>
            <w:noProof/>
            <w:sz w:val="20"/>
          </w:rPr>
          <w:t>12</w:t>
        </w:r>
        <w:r w:rsidRPr="001A512F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14:paraId="48640485" w14:textId="77777777" w:rsidR="003C4717" w:rsidRDefault="003C4717" w:rsidP="00B33766">
    <w:pPr>
      <w:pStyle w:val="Voetteks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880BC" w14:textId="77777777" w:rsidR="007A41FA" w:rsidRDefault="007A41FA">
      <w:r>
        <w:separator/>
      </w:r>
    </w:p>
  </w:footnote>
  <w:footnote w:type="continuationSeparator" w:id="0">
    <w:p w14:paraId="35C2E4C8" w14:textId="77777777" w:rsidR="007A41FA" w:rsidRDefault="007A4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9BE076E4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000002"/>
    <w:multiLevelType w:val="multilevel"/>
    <w:tmpl w:val="00000000"/>
    <w:name w:val="AutoList34"/>
    <w:lvl w:ilvl="0">
      <w:start w:val="1"/>
      <w:numFmt w:val="upperRoman"/>
      <w:lvlText w:val="%1:"/>
      <w:lvlJc w:val="left"/>
    </w:lvl>
    <w:lvl w:ilvl="1">
      <w:start w:val="1"/>
      <w:numFmt w:val="upperRoman"/>
      <w:lvlText w:val="%2:"/>
      <w:lvlJc w:val="left"/>
    </w:lvl>
    <w:lvl w:ilvl="2">
      <w:start w:val="1"/>
      <w:numFmt w:val="upperRoman"/>
      <w:lvlText w:val="%3:"/>
      <w:lvlJc w:val="left"/>
    </w:lvl>
    <w:lvl w:ilvl="3">
      <w:start w:val="1"/>
      <w:numFmt w:val="upperRoman"/>
      <w:lvlText w:val="%4:"/>
      <w:lvlJc w:val="left"/>
    </w:lvl>
    <w:lvl w:ilvl="4">
      <w:start w:val="1"/>
      <w:numFmt w:val="upperRoman"/>
      <w:lvlText w:val="%5:"/>
      <w:lvlJc w:val="left"/>
    </w:lvl>
    <w:lvl w:ilvl="5">
      <w:start w:val="1"/>
      <w:numFmt w:val="upperRoman"/>
      <w:lvlText w:val="%6:"/>
      <w:lvlJc w:val="left"/>
    </w:lvl>
    <w:lvl w:ilvl="6">
      <w:start w:val="1"/>
      <w:numFmt w:val="upperRoman"/>
      <w:lvlText w:val="%7:"/>
      <w:lvlJc w:val="left"/>
    </w:lvl>
    <w:lvl w:ilvl="7">
      <w:start w:val="1"/>
      <w:numFmt w:val="upperRoman"/>
      <w:lvlText w:val="%8: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AutoList28"/>
    <w:lvl w:ilvl="0">
      <w:start w:val="1"/>
      <w:numFmt w:val="upperLetter"/>
      <w:lvlText w:val="%1:"/>
      <w:lvlJc w:val="left"/>
    </w:lvl>
    <w:lvl w:ilvl="1">
      <w:start w:val="1"/>
      <w:numFmt w:val="upperLetter"/>
      <w:lvlText w:val="%2:"/>
      <w:lvlJc w:val="left"/>
    </w:lvl>
    <w:lvl w:ilvl="2">
      <w:start w:val="1"/>
      <w:numFmt w:val="upperLetter"/>
      <w:lvlText w:val="%3:"/>
      <w:lvlJc w:val="left"/>
    </w:lvl>
    <w:lvl w:ilvl="3">
      <w:start w:val="1"/>
      <w:numFmt w:val="upperLetter"/>
      <w:lvlText w:val="%4:"/>
      <w:lvlJc w:val="left"/>
    </w:lvl>
    <w:lvl w:ilvl="4">
      <w:start w:val="1"/>
      <w:numFmt w:val="upperLetter"/>
      <w:lvlText w:val="%5:"/>
      <w:lvlJc w:val="left"/>
    </w:lvl>
    <w:lvl w:ilvl="5">
      <w:start w:val="1"/>
      <w:numFmt w:val="upperLetter"/>
      <w:lvlText w:val="%6:"/>
      <w:lvlJc w:val="left"/>
    </w:lvl>
    <w:lvl w:ilvl="6">
      <w:start w:val="1"/>
      <w:numFmt w:val="upperLetter"/>
      <w:lvlText w:val="%7:"/>
      <w:lvlJc w:val="left"/>
    </w:lvl>
    <w:lvl w:ilvl="7">
      <w:start w:val="1"/>
      <w:numFmt w:val="upperLetter"/>
      <w:lvlText w:val="%8: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name w:val="AutoList3"/>
    <w:lvl w:ilvl="0">
      <w:start w:val="1"/>
      <w:numFmt w:val="upperRoman"/>
      <w:lvlText w:val="%1:"/>
      <w:lvlJc w:val="left"/>
    </w:lvl>
    <w:lvl w:ilvl="1">
      <w:start w:val="1"/>
      <w:numFmt w:val="upperRoman"/>
      <w:lvlText w:val="%2:"/>
      <w:lvlJc w:val="left"/>
    </w:lvl>
    <w:lvl w:ilvl="2">
      <w:start w:val="1"/>
      <w:numFmt w:val="upperRoman"/>
      <w:lvlText w:val="%3:"/>
      <w:lvlJc w:val="left"/>
    </w:lvl>
    <w:lvl w:ilvl="3">
      <w:start w:val="1"/>
      <w:numFmt w:val="upperRoman"/>
      <w:lvlText w:val="%4:"/>
      <w:lvlJc w:val="left"/>
    </w:lvl>
    <w:lvl w:ilvl="4">
      <w:start w:val="1"/>
      <w:numFmt w:val="upperRoman"/>
      <w:lvlText w:val="%5:"/>
      <w:lvlJc w:val="left"/>
    </w:lvl>
    <w:lvl w:ilvl="5">
      <w:start w:val="1"/>
      <w:numFmt w:val="upperRoman"/>
      <w:lvlText w:val="%6:"/>
      <w:lvlJc w:val="left"/>
    </w:lvl>
    <w:lvl w:ilvl="6">
      <w:start w:val="1"/>
      <w:numFmt w:val="upperRoman"/>
      <w:lvlText w:val="%7:"/>
      <w:lvlJc w:val="left"/>
    </w:lvl>
    <w:lvl w:ilvl="7">
      <w:start w:val="1"/>
      <w:numFmt w:val="upperRoman"/>
      <w:lvlText w:val="%8: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name w:val="AutoList4"/>
    <w:lvl w:ilvl="0">
      <w:start w:val="1"/>
      <w:numFmt w:val="upperLetter"/>
      <w:lvlText w:val="%1:"/>
      <w:lvlJc w:val="left"/>
    </w:lvl>
    <w:lvl w:ilvl="1">
      <w:start w:val="1"/>
      <w:numFmt w:val="upperLetter"/>
      <w:lvlText w:val="%2:"/>
      <w:lvlJc w:val="left"/>
    </w:lvl>
    <w:lvl w:ilvl="2">
      <w:start w:val="1"/>
      <w:numFmt w:val="upperLetter"/>
      <w:lvlText w:val="%3:"/>
      <w:lvlJc w:val="left"/>
    </w:lvl>
    <w:lvl w:ilvl="3">
      <w:start w:val="1"/>
      <w:numFmt w:val="upperLetter"/>
      <w:lvlText w:val="%4:"/>
      <w:lvlJc w:val="left"/>
    </w:lvl>
    <w:lvl w:ilvl="4">
      <w:start w:val="1"/>
      <w:numFmt w:val="upperLetter"/>
      <w:lvlText w:val="%5:"/>
      <w:lvlJc w:val="left"/>
    </w:lvl>
    <w:lvl w:ilvl="5">
      <w:start w:val="1"/>
      <w:numFmt w:val="upperLetter"/>
      <w:lvlText w:val="%6:"/>
      <w:lvlJc w:val="left"/>
    </w:lvl>
    <w:lvl w:ilvl="6">
      <w:start w:val="1"/>
      <w:numFmt w:val="upperLetter"/>
      <w:lvlText w:val="%7:"/>
      <w:lvlJc w:val="left"/>
    </w:lvl>
    <w:lvl w:ilvl="7">
      <w:start w:val="1"/>
      <w:numFmt w:val="upperLetter"/>
      <w:lvlText w:val="%8: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C"/>
    <w:multiLevelType w:val="multilevel"/>
    <w:tmpl w:val="00000000"/>
    <w:name w:val="AutoList44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15"/>
    <w:multiLevelType w:val="multilevel"/>
    <w:tmpl w:val="E07CA778"/>
    <w:name w:val="AutoList6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27504762">
    <w:abstractNumId w:val="0"/>
  </w:num>
  <w:num w:numId="2" w16cid:durableId="29884633">
    <w:abstractNumId w:val="1"/>
    <w:lvlOverride w:ilvl="0">
      <w:startOverride w:val="5"/>
      <w:lvl w:ilvl="0">
        <w:start w:val="5"/>
        <w:numFmt w:val="upperRoman"/>
        <w:lvlText w:val="%1:"/>
        <w:lvlJc w:val="left"/>
      </w:lvl>
    </w:lvlOverride>
    <w:lvlOverride w:ilvl="1">
      <w:startOverride w:val="1"/>
      <w:lvl w:ilvl="1">
        <w:start w:val="1"/>
        <w:numFmt w:val="upperRoman"/>
        <w:lvlText w:val="%2:"/>
        <w:lvlJc w:val="left"/>
      </w:lvl>
    </w:lvlOverride>
    <w:lvlOverride w:ilvl="2">
      <w:startOverride w:val="1"/>
      <w:lvl w:ilvl="2">
        <w:start w:val="1"/>
        <w:numFmt w:val="upperRoman"/>
        <w:lvlText w:val="%3:"/>
        <w:lvlJc w:val="left"/>
      </w:lvl>
    </w:lvlOverride>
    <w:lvlOverride w:ilvl="3">
      <w:startOverride w:val="1"/>
      <w:lvl w:ilvl="3">
        <w:start w:val="1"/>
        <w:numFmt w:val="upperRoman"/>
        <w:lvlText w:val="%4:"/>
        <w:lvlJc w:val="left"/>
      </w:lvl>
    </w:lvlOverride>
    <w:lvlOverride w:ilvl="4">
      <w:startOverride w:val="1"/>
      <w:lvl w:ilvl="4">
        <w:start w:val="1"/>
        <w:numFmt w:val="upperRoman"/>
        <w:lvlText w:val="%5:"/>
        <w:lvlJc w:val="left"/>
      </w:lvl>
    </w:lvlOverride>
    <w:lvlOverride w:ilvl="5">
      <w:startOverride w:val="1"/>
      <w:lvl w:ilvl="5">
        <w:start w:val="1"/>
        <w:numFmt w:val="upperRoman"/>
        <w:lvlText w:val="%6:"/>
        <w:lvlJc w:val="left"/>
      </w:lvl>
    </w:lvlOverride>
    <w:lvlOverride w:ilvl="6">
      <w:startOverride w:val="1"/>
      <w:lvl w:ilvl="6">
        <w:start w:val="1"/>
        <w:numFmt w:val="upperRoman"/>
        <w:lvlText w:val="%7:"/>
        <w:lvlJc w:val="left"/>
      </w:lvl>
    </w:lvlOverride>
    <w:lvlOverride w:ilvl="7">
      <w:startOverride w:val="1"/>
      <w:lvl w:ilvl="7">
        <w:start w:val="1"/>
        <w:numFmt w:val="upperRoman"/>
        <w:lvlText w:val="%8:"/>
        <w:lvlJc w:val="left"/>
      </w:lvl>
    </w:lvlOverride>
  </w:num>
  <w:num w:numId="3" w16cid:durableId="1051004">
    <w:abstractNumId w:val="2"/>
    <w:lvlOverride w:ilvl="0">
      <w:startOverride w:val="1"/>
      <w:lvl w:ilvl="0">
        <w:start w:val="1"/>
        <w:numFmt w:val="upperLetter"/>
        <w:lvlText w:val="%1:"/>
        <w:lvlJc w:val="left"/>
      </w:lvl>
    </w:lvlOverride>
    <w:lvlOverride w:ilvl="1">
      <w:startOverride w:val="1"/>
      <w:lvl w:ilvl="1">
        <w:start w:val="1"/>
        <w:numFmt w:val="upperLetter"/>
        <w:lvlText w:val="%2:"/>
        <w:lvlJc w:val="left"/>
      </w:lvl>
    </w:lvlOverride>
    <w:lvlOverride w:ilvl="2">
      <w:startOverride w:val="1"/>
      <w:lvl w:ilvl="2">
        <w:start w:val="1"/>
        <w:numFmt w:val="upperLetter"/>
        <w:lvlText w:val="%3:"/>
        <w:lvlJc w:val="left"/>
      </w:lvl>
    </w:lvlOverride>
    <w:lvlOverride w:ilvl="3">
      <w:startOverride w:val="1"/>
      <w:lvl w:ilvl="3">
        <w:start w:val="1"/>
        <w:numFmt w:val="upperLetter"/>
        <w:lvlText w:val="%4:"/>
        <w:lvlJc w:val="left"/>
      </w:lvl>
    </w:lvlOverride>
    <w:lvlOverride w:ilvl="4">
      <w:startOverride w:val="1"/>
      <w:lvl w:ilvl="4">
        <w:start w:val="1"/>
        <w:numFmt w:val="upperLetter"/>
        <w:lvlText w:val="%5:"/>
        <w:lvlJc w:val="left"/>
      </w:lvl>
    </w:lvlOverride>
    <w:lvlOverride w:ilvl="5">
      <w:startOverride w:val="1"/>
      <w:lvl w:ilvl="5">
        <w:start w:val="1"/>
        <w:numFmt w:val="upperLetter"/>
        <w:lvlText w:val="%6:"/>
        <w:lvlJc w:val="left"/>
      </w:lvl>
    </w:lvlOverride>
    <w:lvlOverride w:ilvl="6">
      <w:startOverride w:val="1"/>
      <w:lvl w:ilvl="6">
        <w:start w:val="1"/>
        <w:numFmt w:val="upperLetter"/>
        <w:lvlText w:val="%7:"/>
        <w:lvlJc w:val="left"/>
      </w:lvl>
    </w:lvlOverride>
    <w:lvlOverride w:ilvl="7">
      <w:startOverride w:val="1"/>
      <w:lvl w:ilvl="7">
        <w:start w:val="1"/>
        <w:numFmt w:val="upperLetter"/>
        <w:lvlText w:val="%8:"/>
        <w:lvlJc w:val="left"/>
      </w:lvl>
    </w:lvlOverride>
  </w:num>
  <w:num w:numId="4" w16cid:durableId="643513768">
    <w:abstractNumId w:val="3"/>
    <w:lvlOverride w:ilvl="0">
      <w:startOverride w:val="5"/>
      <w:lvl w:ilvl="0">
        <w:start w:val="5"/>
        <w:numFmt w:val="upperRoman"/>
        <w:lvlText w:val="%1:"/>
        <w:lvlJc w:val="left"/>
      </w:lvl>
    </w:lvlOverride>
    <w:lvlOverride w:ilvl="1">
      <w:startOverride w:val="1"/>
      <w:lvl w:ilvl="1">
        <w:start w:val="1"/>
        <w:numFmt w:val="upperRoman"/>
        <w:lvlText w:val="%2:"/>
        <w:lvlJc w:val="left"/>
      </w:lvl>
    </w:lvlOverride>
    <w:lvlOverride w:ilvl="2">
      <w:startOverride w:val="1"/>
      <w:lvl w:ilvl="2">
        <w:start w:val="1"/>
        <w:numFmt w:val="upperRoman"/>
        <w:lvlText w:val="%3:"/>
        <w:lvlJc w:val="left"/>
      </w:lvl>
    </w:lvlOverride>
    <w:lvlOverride w:ilvl="3">
      <w:startOverride w:val="1"/>
      <w:lvl w:ilvl="3">
        <w:start w:val="1"/>
        <w:numFmt w:val="upperRoman"/>
        <w:lvlText w:val="%4:"/>
        <w:lvlJc w:val="left"/>
      </w:lvl>
    </w:lvlOverride>
    <w:lvlOverride w:ilvl="4">
      <w:startOverride w:val="1"/>
      <w:lvl w:ilvl="4">
        <w:start w:val="1"/>
        <w:numFmt w:val="upperRoman"/>
        <w:lvlText w:val="%5:"/>
        <w:lvlJc w:val="left"/>
      </w:lvl>
    </w:lvlOverride>
    <w:lvlOverride w:ilvl="5">
      <w:startOverride w:val="1"/>
      <w:lvl w:ilvl="5">
        <w:start w:val="1"/>
        <w:numFmt w:val="upperRoman"/>
        <w:lvlText w:val="%6:"/>
        <w:lvlJc w:val="left"/>
      </w:lvl>
    </w:lvlOverride>
    <w:lvlOverride w:ilvl="6">
      <w:startOverride w:val="1"/>
      <w:lvl w:ilvl="6">
        <w:start w:val="1"/>
        <w:numFmt w:val="upperRoman"/>
        <w:lvlText w:val="%7:"/>
        <w:lvlJc w:val="left"/>
      </w:lvl>
    </w:lvlOverride>
    <w:lvlOverride w:ilvl="7">
      <w:startOverride w:val="1"/>
      <w:lvl w:ilvl="7">
        <w:start w:val="1"/>
        <w:numFmt w:val="upperRoman"/>
        <w:lvlText w:val="%8:"/>
        <w:lvlJc w:val="left"/>
      </w:lvl>
    </w:lvlOverride>
  </w:num>
  <w:num w:numId="5" w16cid:durableId="180704040">
    <w:abstractNumId w:val="4"/>
    <w:lvlOverride w:ilvl="0">
      <w:startOverride w:val="1"/>
      <w:lvl w:ilvl="0">
        <w:start w:val="1"/>
        <w:numFmt w:val="upperLetter"/>
        <w:lvlText w:val="%1:"/>
        <w:lvlJc w:val="left"/>
      </w:lvl>
    </w:lvlOverride>
    <w:lvlOverride w:ilvl="1">
      <w:startOverride w:val="1"/>
      <w:lvl w:ilvl="1">
        <w:start w:val="1"/>
        <w:numFmt w:val="upperLetter"/>
        <w:lvlText w:val="%2:"/>
        <w:lvlJc w:val="left"/>
      </w:lvl>
    </w:lvlOverride>
    <w:lvlOverride w:ilvl="2">
      <w:startOverride w:val="1"/>
      <w:lvl w:ilvl="2">
        <w:start w:val="1"/>
        <w:numFmt w:val="upperLetter"/>
        <w:lvlText w:val="%3:"/>
        <w:lvlJc w:val="left"/>
      </w:lvl>
    </w:lvlOverride>
    <w:lvlOverride w:ilvl="3">
      <w:startOverride w:val="1"/>
      <w:lvl w:ilvl="3">
        <w:start w:val="1"/>
        <w:numFmt w:val="upperLetter"/>
        <w:lvlText w:val="%4:"/>
        <w:lvlJc w:val="left"/>
      </w:lvl>
    </w:lvlOverride>
    <w:lvlOverride w:ilvl="4">
      <w:startOverride w:val="1"/>
      <w:lvl w:ilvl="4">
        <w:start w:val="1"/>
        <w:numFmt w:val="upperLetter"/>
        <w:lvlText w:val="%5:"/>
        <w:lvlJc w:val="left"/>
      </w:lvl>
    </w:lvlOverride>
    <w:lvlOverride w:ilvl="5">
      <w:startOverride w:val="1"/>
      <w:lvl w:ilvl="5">
        <w:start w:val="1"/>
        <w:numFmt w:val="upperLetter"/>
        <w:lvlText w:val="%6:"/>
        <w:lvlJc w:val="left"/>
      </w:lvl>
    </w:lvlOverride>
    <w:lvlOverride w:ilvl="6">
      <w:startOverride w:val="1"/>
      <w:lvl w:ilvl="6">
        <w:start w:val="1"/>
        <w:numFmt w:val="upperLetter"/>
        <w:lvlText w:val="%7:"/>
        <w:lvlJc w:val="left"/>
      </w:lvl>
    </w:lvlOverride>
    <w:lvlOverride w:ilvl="7">
      <w:startOverride w:val="1"/>
      <w:lvl w:ilvl="7">
        <w:start w:val="1"/>
        <w:numFmt w:val="upperLetter"/>
        <w:lvlText w:val="%8:"/>
        <w:lvlJc w:val="left"/>
      </w:lvl>
    </w:lvlOverride>
  </w:num>
  <w:num w:numId="6" w16cid:durableId="2133400330">
    <w:abstractNumId w:val="5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7" w16cid:durableId="1226843335">
    <w:abstractNumId w:val="5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8" w16cid:durableId="1489201955">
    <w:abstractNumId w:val="6"/>
    <w:lvlOverride w:ilvl="0"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66"/>
    <w:rsid w:val="000018B2"/>
    <w:rsid w:val="00002C9B"/>
    <w:rsid w:val="000038BF"/>
    <w:rsid w:val="00003B39"/>
    <w:rsid w:val="00010E7A"/>
    <w:rsid w:val="0001209C"/>
    <w:rsid w:val="000148A7"/>
    <w:rsid w:val="00016A40"/>
    <w:rsid w:val="00017F82"/>
    <w:rsid w:val="00020004"/>
    <w:rsid w:val="00022D11"/>
    <w:rsid w:val="00023A9C"/>
    <w:rsid w:val="000278CD"/>
    <w:rsid w:val="00027DBE"/>
    <w:rsid w:val="00027F28"/>
    <w:rsid w:val="0003209B"/>
    <w:rsid w:val="000327D2"/>
    <w:rsid w:val="000351C9"/>
    <w:rsid w:val="00036D15"/>
    <w:rsid w:val="00042D8B"/>
    <w:rsid w:val="00045CF8"/>
    <w:rsid w:val="00052D35"/>
    <w:rsid w:val="00053F5E"/>
    <w:rsid w:val="00056770"/>
    <w:rsid w:val="00057CE0"/>
    <w:rsid w:val="00060185"/>
    <w:rsid w:val="00062882"/>
    <w:rsid w:val="00062D1A"/>
    <w:rsid w:val="00063C2E"/>
    <w:rsid w:val="00064089"/>
    <w:rsid w:val="000671F5"/>
    <w:rsid w:val="00071554"/>
    <w:rsid w:val="00073DB2"/>
    <w:rsid w:val="0007603E"/>
    <w:rsid w:val="00076EF2"/>
    <w:rsid w:val="000779DB"/>
    <w:rsid w:val="00081E4E"/>
    <w:rsid w:val="0009093F"/>
    <w:rsid w:val="000919DE"/>
    <w:rsid w:val="00091C35"/>
    <w:rsid w:val="00094BCD"/>
    <w:rsid w:val="00095237"/>
    <w:rsid w:val="00096552"/>
    <w:rsid w:val="000A2C82"/>
    <w:rsid w:val="000A5E79"/>
    <w:rsid w:val="000B03D2"/>
    <w:rsid w:val="000B071D"/>
    <w:rsid w:val="000B1825"/>
    <w:rsid w:val="000B365A"/>
    <w:rsid w:val="000B3B33"/>
    <w:rsid w:val="000B549A"/>
    <w:rsid w:val="000C1B54"/>
    <w:rsid w:val="000C2333"/>
    <w:rsid w:val="000C24E5"/>
    <w:rsid w:val="000C34E4"/>
    <w:rsid w:val="000C70E8"/>
    <w:rsid w:val="000C7A42"/>
    <w:rsid w:val="000D250C"/>
    <w:rsid w:val="000D3D41"/>
    <w:rsid w:val="000D4401"/>
    <w:rsid w:val="000D68CD"/>
    <w:rsid w:val="000D7396"/>
    <w:rsid w:val="000D7D91"/>
    <w:rsid w:val="000E001E"/>
    <w:rsid w:val="000E0A26"/>
    <w:rsid w:val="000E25BA"/>
    <w:rsid w:val="000F04EA"/>
    <w:rsid w:val="000F308B"/>
    <w:rsid w:val="000F3B86"/>
    <w:rsid w:val="000F4452"/>
    <w:rsid w:val="000F5D8C"/>
    <w:rsid w:val="000F6823"/>
    <w:rsid w:val="0010038D"/>
    <w:rsid w:val="001034AC"/>
    <w:rsid w:val="00103575"/>
    <w:rsid w:val="0010496E"/>
    <w:rsid w:val="00107801"/>
    <w:rsid w:val="00110095"/>
    <w:rsid w:val="00110BD9"/>
    <w:rsid w:val="001175E7"/>
    <w:rsid w:val="001230E9"/>
    <w:rsid w:val="0012563A"/>
    <w:rsid w:val="00126EE0"/>
    <w:rsid w:val="00130C0A"/>
    <w:rsid w:val="00131FCC"/>
    <w:rsid w:val="00132216"/>
    <w:rsid w:val="001328F9"/>
    <w:rsid w:val="0013388D"/>
    <w:rsid w:val="00134902"/>
    <w:rsid w:val="00135B9B"/>
    <w:rsid w:val="00137707"/>
    <w:rsid w:val="00146468"/>
    <w:rsid w:val="00147EF8"/>
    <w:rsid w:val="00151969"/>
    <w:rsid w:val="00151AB5"/>
    <w:rsid w:val="00153E32"/>
    <w:rsid w:val="00161B81"/>
    <w:rsid w:val="001637DA"/>
    <w:rsid w:val="00163D8D"/>
    <w:rsid w:val="0016456F"/>
    <w:rsid w:val="0016552C"/>
    <w:rsid w:val="00171ECD"/>
    <w:rsid w:val="00172083"/>
    <w:rsid w:val="00172B67"/>
    <w:rsid w:val="00173016"/>
    <w:rsid w:val="00173676"/>
    <w:rsid w:val="00174C74"/>
    <w:rsid w:val="00174D35"/>
    <w:rsid w:val="00177E76"/>
    <w:rsid w:val="0018280D"/>
    <w:rsid w:val="00183344"/>
    <w:rsid w:val="00187EF0"/>
    <w:rsid w:val="00193221"/>
    <w:rsid w:val="00195E48"/>
    <w:rsid w:val="00196295"/>
    <w:rsid w:val="001A0AA6"/>
    <w:rsid w:val="001A0F4F"/>
    <w:rsid w:val="001A18AC"/>
    <w:rsid w:val="001A1F0F"/>
    <w:rsid w:val="001A512F"/>
    <w:rsid w:val="001A5C90"/>
    <w:rsid w:val="001A5FAA"/>
    <w:rsid w:val="001B0439"/>
    <w:rsid w:val="001B19C8"/>
    <w:rsid w:val="001B3542"/>
    <w:rsid w:val="001B45F7"/>
    <w:rsid w:val="001B6CCA"/>
    <w:rsid w:val="001B79B3"/>
    <w:rsid w:val="001C0468"/>
    <w:rsid w:val="001C08F4"/>
    <w:rsid w:val="001C19B4"/>
    <w:rsid w:val="001C44E9"/>
    <w:rsid w:val="001C5697"/>
    <w:rsid w:val="001C6A8F"/>
    <w:rsid w:val="001C72D0"/>
    <w:rsid w:val="001C7CC1"/>
    <w:rsid w:val="001D1168"/>
    <w:rsid w:val="001D4EE1"/>
    <w:rsid w:val="001D5FB8"/>
    <w:rsid w:val="001D71E5"/>
    <w:rsid w:val="001E249F"/>
    <w:rsid w:val="001E7632"/>
    <w:rsid w:val="001F3AE1"/>
    <w:rsid w:val="001F3FDD"/>
    <w:rsid w:val="001F4969"/>
    <w:rsid w:val="001F6883"/>
    <w:rsid w:val="001F7051"/>
    <w:rsid w:val="00200424"/>
    <w:rsid w:val="00204247"/>
    <w:rsid w:val="00213140"/>
    <w:rsid w:val="00214E97"/>
    <w:rsid w:val="0021664B"/>
    <w:rsid w:val="00220977"/>
    <w:rsid w:val="0022249E"/>
    <w:rsid w:val="00222AEA"/>
    <w:rsid w:val="00224D8B"/>
    <w:rsid w:val="00224E7C"/>
    <w:rsid w:val="00227E2B"/>
    <w:rsid w:val="002302AE"/>
    <w:rsid w:val="00230399"/>
    <w:rsid w:val="00230E05"/>
    <w:rsid w:val="002310F8"/>
    <w:rsid w:val="002336ED"/>
    <w:rsid w:val="002350B1"/>
    <w:rsid w:val="00242048"/>
    <w:rsid w:val="00243898"/>
    <w:rsid w:val="00246C1C"/>
    <w:rsid w:val="00250CF3"/>
    <w:rsid w:val="00251CC1"/>
    <w:rsid w:val="00252FE4"/>
    <w:rsid w:val="00255E5A"/>
    <w:rsid w:val="002615B3"/>
    <w:rsid w:val="00262778"/>
    <w:rsid w:val="00262BAC"/>
    <w:rsid w:val="00265D93"/>
    <w:rsid w:val="00271498"/>
    <w:rsid w:val="00271880"/>
    <w:rsid w:val="00271E64"/>
    <w:rsid w:val="00271EE0"/>
    <w:rsid w:val="0027240B"/>
    <w:rsid w:val="00272C59"/>
    <w:rsid w:val="0028122E"/>
    <w:rsid w:val="002820C8"/>
    <w:rsid w:val="002849DE"/>
    <w:rsid w:val="002939E2"/>
    <w:rsid w:val="00293F0C"/>
    <w:rsid w:val="00295412"/>
    <w:rsid w:val="002975C2"/>
    <w:rsid w:val="002A17F1"/>
    <w:rsid w:val="002A2C07"/>
    <w:rsid w:val="002A7474"/>
    <w:rsid w:val="002B07D4"/>
    <w:rsid w:val="002B15DC"/>
    <w:rsid w:val="002B5597"/>
    <w:rsid w:val="002C28CF"/>
    <w:rsid w:val="002C3958"/>
    <w:rsid w:val="002C7CCF"/>
    <w:rsid w:val="002D28E2"/>
    <w:rsid w:val="002D4DEC"/>
    <w:rsid w:val="002E4082"/>
    <w:rsid w:val="002E4C27"/>
    <w:rsid w:val="002E5C87"/>
    <w:rsid w:val="002E6397"/>
    <w:rsid w:val="002E68EB"/>
    <w:rsid w:val="002F3000"/>
    <w:rsid w:val="002F7165"/>
    <w:rsid w:val="003026C0"/>
    <w:rsid w:val="00305633"/>
    <w:rsid w:val="0031023B"/>
    <w:rsid w:val="00310E19"/>
    <w:rsid w:val="00313439"/>
    <w:rsid w:val="003167AB"/>
    <w:rsid w:val="00316B2A"/>
    <w:rsid w:val="003172FD"/>
    <w:rsid w:val="00317C4B"/>
    <w:rsid w:val="00321DDE"/>
    <w:rsid w:val="0032258F"/>
    <w:rsid w:val="00322624"/>
    <w:rsid w:val="0032527E"/>
    <w:rsid w:val="00327C7B"/>
    <w:rsid w:val="00332B43"/>
    <w:rsid w:val="00332B9B"/>
    <w:rsid w:val="0033486B"/>
    <w:rsid w:val="003354EA"/>
    <w:rsid w:val="00337639"/>
    <w:rsid w:val="003379C7"/>
    <w:rsid w:val="00341764"/>
    <w:rsid w:val="0034257E"/>
    <w:rsid w:val="00345353"/>
    <w:rsid w:val="0035375C"/>
    <w:rsid w:val="00353FDA"/>
    <w:rsid w:val="00354477"/>
    <w:rsid w:val="00354CD8"/>
    <w:rsid w:val="00355133"/>
    <w:rsid w:val="003556A5"/>
    <w:rsid w:val="00355CC1"/>
    <w:rsid w:val="0036640F"/>
    <w:rsid w:val="00367D09"/>
    <w:rsid w:val="00377B4A"/>
    <w:rsid w:val="003800BC"/>
    <w:rsid w:val="00382E65"/>
    <w:rsid w:val="00383A54"/>
    <w:rsid w:val="00384816"/>
    <w:rsid w:val="00385A61"/>
    <w:rsid w:val="003860E2"/>
    <w:rsid w:val="00391A08"/>
    <w:rsid w:val="00391A10"/>
    <w:rsid w:val="00396977"/>
    <w:rsid w:val="003A25DA"/>
    <w:rsid w:val="003A3822"/>
    <w:rsid w:val="003A55C0"/>
    <w:rsid w:val="003A5EB2"/>
    <w:rsid w:val="003B2A7B"/>
    <w:rsid w:val="003B3696"/>
    <w:rsid w:val="003B56B0"/>
    <w:rsid w:val="003B63DD"/>
    <w:rsid w:val="003C233B"/>
    <w:rsid w:val="003C4717"/>
    <w:rsid w:val="003C50B5"/>
    <w:rsid w:val="003C7542"/>
    <w:rsid w:val="003D0E5B"/>
    <w:rsid w:val="003D1FDA"/>
    <w:rsid w:val="003D274E"/>
    <w:rsid w:val="003D2838"/>
    <w:rsid w:val="003D435A"/>
    <w:rsid w:val="003E2D77"/>
    <w:rsid w:val="003F384C"/>
    <w:rsid w:val="003F48F1"/>
    <w:rsid w:val="003F4FDE"/>
    <w:rsid w:val="003F516B"/>
    <w:rsid w:val="003F5707"/>
    <w:rsid w:val="003F63D8"/>
    <w:rsid w:val="003F7D74"/>
    <w:rsid w:val="004004C9"/>
    <w:rsid w:val="00402E7A"/>
    <w:rsid w:val="00403F65"/>
    <w:rsid w:val="0040613D"/>
    <w:rsid w:val="00407BE8"/>
    <w:rsid w:val="004114D8"/>
    <w:rsid w:val="004115E0"/>
    <w:rsid w:val="004115ED"/>
    <w:rsid w:val="0041290E"/>
    <w:rsid w:val="004139E0"/>
    <w:rsid w:val="00415A7A"/>
    <w:rsid w:val="00417E1A"/>
    <w:rsid w:val="00420FC5"/>
    <w:rsid w:val="0042412B"/>
    <w:rsid w:val="00425D3E"/>
    <w:rsid w:val="00434157"/>
    <w:rsid w:val="00434EB9"/>
    <w:rsid w:val="00435DB5"/>
    <w:rsid w:val="00440ABD"/>
    <w:rsid w:val="004410CB"/>
    <w:rsid w:val="004426B2"/>
    <w:rsid w:val="00442AE1"/>
    <w:rsid w:val="00443F5F"/>
    <w:rsid w:val="00453A84"/>
    <w:rsid w:val="0045741F"/>
    <w:rsid w:val="00460D94"/>
    <w:rsid w:val="00462055"/>
    <w:rsid w:val="00462659"/>
    <w:rsid w:val="004626FD"/>
    <w:rsid w:val="00467575"/>
    <w:rsid w:val="00467DAF"/>
    <w:rsid w:val="00470181"/>
    <w:rsid w:val="00471FC7"/>
    <w:rsid w:val="00475900"/>
    <w:rsid w:val="00476281"/>
    <w:rsid w:val="00480D1D"/>
    <w:rsid w:val="004816AD"/>
    <w:rsid w:val="00481708"/>
    <w:rsid w:val="0048300B"/>
    <w:rsid w:val="00486392"/>
    <w:rsid w:val="00492773"/>
    <w:rsid w:val="00494134"/>
    <w:rsid w:val="00497B00"/>
    <w:rsid w:val="004A2C0A"/>
    <w:rsid w:val="004A2F17"/>
    <w:rsid w:val="004A7482"/>
    <w:rsid w:val="004A76C2"/>
    <w:rsid w:val="004B1FB4"/>
    <w:rsid w:val="004B311B"/>
    <w:rsid w:val="004B51E2"/>
    <w:rsid w:val="004B6499"/>
    <w:rsid w:val="004C017A"/>
    <w:rsid w:val="004C06BB"/>
    <w:rsid w:val="004C30EB"/>
    <w:rsid w:val="004C39DB"/>
    <w:rsid w:val="004C4A27"/>
    <w:rsid w:val="004C550E"/>
    <w:rsid w:val="004D1688"/>
    <w:rsid w:val="004D29CF"/>
    <w:rsid w:val="004D6A17"/>
    <w:rsid w:val="004D7D19"/>
    <w:rsid w:val="004D7F06"/>
    <w:rsid w:val="004E04D4"/>
    <w:rsid w:val="004E0593"/>
    <w:rsid w:val="004E0C8E"/>
    <w:rsid w:val="004E309C"/>
    <w:rsid w:val="004F28BB"/>
    <w:rsid w:val="004F3217"/>
    <w:rsid w:val="004F4E73"/>
    <w:rsid w:val="004F7E6A"/>
    <w:rsid w:val="00502D2C"/>
    <w:rsid w:val="00502D6D"/>
    <w:rsid w:val="0050503A"/>
    <w:rsid w:val="0050558C"/>
    <w:rsid w:val="00510466"/>
    <w:rsid w:val="0051047A"/>
    <w:rsid w:val="00512DA4"/>
    <w:rsid w:val="00513C39"/>
    <w:rsid w:val="00514A62"/>
    <w:rsid w:val="00514BD7"/>
    <w:rsid w:val="00517173"/>
    <w:rsid w:val="0051792B"/>
    <w:rsid w:val="00521CA7"/>
    <w:rsid w:val="005238DF"/>
    <w:rsid w:val="005264E4"/>
    <w:rsid w:val="005301D0"/>
    <w:rsid w:val="005326C5"/>
    <w:rsid w:val="005326FB"/>
    <w:rsid w:val="0053435D"/>
    <w:rsid w:val="00541429"/>
    <w:rsid w:val="005454B1"/>
    <w:rsid w:val="00547EC2"/>
    <w:rsid w:val="005522FD"/>
    <w:rsid w:val="0055271C"/>
    <w:rsid w:val="00554293"/>
    <w:rsid w:val="00554C89"/>
    <w:rsid w:val="0056032E"/>
    <w:rsid w:val="00564E58"/>
    <w:rsid w:val="0056521D"/>
    <w:rsid w:val="005723A7"/>
    <w:rsid w:val="005758AE"/>
    <w:rsid w:val="00581990"/>
    <w:rsid w:val="00586DE6"/>
    <w:rsid w:val="00586E7B"/>
    <w:rsid w:val="00591FE8"/>
    <w:rsid w:val="00594482"/>
    <w:rsid w:val="005949FF"/>
    <w:rsid w:val="00594F5C"/>
    <w:rsid w:val="00596DDB"/>
    <w:rsid w:val="005978DC"/>
    <w:rsid w:val="00597ADE"/>
    <w:rsid w:val="005A40DE"/>
    <w:rsid w:val="005A51F8"/>
    <w:rsid w:val="005A7880"/>
    <w:rsid w:val="005B3CC2"/>
    <w:rsid w:val="005B4BC1"/>
    <w:rsid w:val="005B784F"/>
    <w:rsid w:val="005C11A5"/>
    <w:rsid w:val="005C16AD"/>
    <w:rsid w:val="005C3BF5"/>
    <w:rsid w:val="005D4BB3"/>
    <w:rsid w:val="005D50F7"/>
    <w:rsid w:val="005D56D1"/>
    <w:rsid w:val="005D75AF"/>
    <w:rsid w:val="005E12B7"/>
    <w:rsid w:val="005E179C"/>
    <w:rsid w:val="005E2C7C"/>
    <w:rsid w:val="005E6176"/>
    <w:rsid w:val="005F1B40"/>
    <w:rsid w:val="005F2E79"/>
    <w:rsid w:val="005F351E"/>
    <w:rsid w:val="005F4E33"/>
    <w:rsid w:val="005F7300"/>
    <w:rsid w:val="005F7E6E"/>
    <w:rsid w:val="00602077"/>
    <w:rsid w:val="00602452"/>
    <w:rsid w:val="00606411"/>
    <w:rsid w:val="00606FDF"/>
    <w:rsid w:val="006079F5"/>
    <w:rsid w:val="0061026B"/>
    <w:rsid w:val="00613A2F"/>
    <w:rsid w:val="00613EF4"/>
    <w:rsid w:val="006202B7"/>
    <w:rsid w:val="0062123E"/>
    <w:rsid w:val="00626192"/>
    <w:rsid w:val="00626477"/>
    <w:rsid w:val="00631375"/>
    <w:rsid w:val="006357F3"/>
    <w:rsid w:val="006360C9"/>
    <w:rsid w:val="00641982"/>
    <w:rsid w:val="00642662"/>
    <w:rsid w:val="00642CCB"/>
    <w:rsid w:val="00644095"/>
    <w:rsid w:val="00644812"/>
    <w:rsid w:val="00644AC1"/>
    <w:rsid w:val="006454CE"/>
    <w:rsid w:val="006460A7"/>
    <w:rsid w:val="00646345"/>
    <w:rsid w:val="006503B5"/>
    <w:rsid w:val="00650897"/>
    <w:rsid w:val="006519B2"/>
    <w:rsid w:val="00652524"/>
    <w:rsid w:val="00654489"/>
    <w:rsid w:val="0065705B"/>
    <w:rsid w:val="00657E41"/>
    <w:rsid w:val="0066022A"/>
    <w:rsid w:val="00662D9E"/>
    <w:rsid w:val="00662EE7"/>
    <w:rsid w:val="00663032"/>
    <w:rsid w:val="00663905"/>
    <w:rsid w:val="00670F8F"/>
    <w:rsid w:val="00671077"/>
    <w:rsid w:val="006733A6"/>
    <w:rsid w:val="006745C9"/>
    <w:rsid w:val="00675E87"/>
    <w:rsid w:val="00677667"/>
    <w:rsid w:val="00677E61"/>
    <w:rsid w:val="00680066"/>
    <w:rsid w:val="00680524"/>
    <w:rsid w:val="00680C02"/>
    <w:rsid w:val="00681568"/>
    <w:rsid w:val="0068184E"/>
    <w:rsid w:val="00683BFD"/>
    <w:rsid w:val="0068768F"/>
    <w:rsid w:val="00690643"/>
    <w:rsid w:val="00692586"/>
    <w:rsid w:val="006A0965"/>
    <w:rsid w:val="006A3F7E"/>
    <w:rsid w:val="006A7944"/>
    <w:rsid w:val="006B21BA"/>
    <w:rsid w:val="006B2B55"/>
    <w:rsid w:val="006B4C0D"/>
    <w:rsid w:val="006B6C82"/>
    <w:rsid w:val="006B6FCB"/>
    <w:rsid w:val="006B7269"/>
    <w:rsid w:val="006C178D"/>
    <w:rsid w:val="006C49E6"/>
    <w:rsid w:val="006C4CA0"/>
    <w:rsid w:val="006C6903"/>
    <w:rsid w:val="006C701F"/>
    <w:rsid w:val="006C746E"/>
    <w:rsid w:val="006D04F2"/>
    <w:rsid w:val="006D211E"/>
    <w:rsid w:val="006D26BA"/>
    <w:rsid w:val="006D3077"/>
    <w:rsid w:val="006D30C0"/>
    <w:rsid w:val="006D33AD"/>
    <w:rsid w:val="006D6B38"/>
    <w:rsid w:val="006E0F9C"/>
    <w:rsid w:val="006F0C6B"/>
    <w:rsid w:val="006F12BE"/>
    <w:rsid w:val="006F44A6"/>
    <w:rsid w:val="006F4CDE"/>
    <w:rsid w:val="006F6A20"/>
    <w:rsid w:val="006F7522"/>
    <w:rsid w:val="006F7CD7"/>
    <w:rsid w:val="0070056D"/>
    <w:rsid w:val="00700CAC"/>
    <w:rsid w:val="00703E3E"/>
    <w:rsid w:val="00704402"/>
    <w:rsid w:val="00705260"/>
    <w:rsid w:val="0070627A"/>
    <w:rsid w:val="00706BCC"/>
    <w:rsid w:val="0071034C"/>
    <w:rsid w:val="00710412"/>
    <w:rsid w:val="00711395"/>
    <w:rsid w:val="00713B15"/>
    <w:rsid w:val="00713FF1"/>
    <w:rsid w:val="00714B90"/>
    <w:rsid w:val="00720158"/>
    <w:rsid w:val="0072227A"/>
    <w:rsid w:val="007251A5"/>
    <w:rsid w:val="00733507"/>
    <w:rsid w:val="00734835"/>
    <w:rsid w:val="00741762"/>
    <w:rsid w:val="007420BA"/>
    <w:rsid w:val="007456D6"/>
    <w:rsid w:val="00745AD1"/>
    <w:rsid w:val="00746082"/>
    <w:rsid w:val="00750372"/>
    <w:rsid w:val="007516CD"/>
    <w:rsid w:val="00751810"/>
    <w:rsid w:val="00751DD6"/>
    <w:rsid w:val="00752F92"/>
    <w:rsid w:val="00755330"/>
    <w:rsid w:val="007557D9"/>
    <w:rsid w:val="007603D9"/>
    <w:rsid w:val="007635DA"/>
    <w:rsid w:val="0076524E"/>
    <w:rsid w:val="00766152"/>
    <w:rsid w:val="007678DD"/>
    <w:rsid w:val="007725DB"/>
    <w:rsid w:val="0077281F"/>
    <w:rsid w:val="007734BF"/>
    <w:rsid w:val="0077360B"/>
    <w:rsid w:val="00776C4D"/>
    <w:rsid w:val="00777F39"/>
    <w:rsid w:val="007807FD"/>
    <w:rsid w:val="00783908"/>
    <w:rsid w:val="00784274"/>
    <w:rsid w:val="00785295"/>
    <w:rsid w:val="00790550"/>
    <w:rsid w:val="007A0260"/>
    <w:rsid w:val="007A3616"/>
    <w:rsid w:val="007A36B1"/>
    <w:rsid w:val="007A40B0"/>
    <w:rsid w:val="007A41FA"/>
    <w:rsid w:val="007A5627"/>
    <w:rsid w:val="007B0177"/>
    <w:rsid w:val="007B01B2"/>
    <w:rsid w:val="007B196C"/>
    <w:rsid w:val="007B29E3"/>
    <w:rsid w:val="007B2DD0"/>
    <w:rsid w:val="007B583A"/>
    <w:rsid w:val="007C28BB"/>
    <w:rsid w:val="007C2E3A"/>
    <w:rsid w:val="007C3595"/>
    <w:rsid w:val="007C36F5"/>
    <w:rsid w:val="007C6438"/>
    <w:rsid w:val="007C726A"/>
    <w:rsid w:val="007D05D0"/>
    <w:rsid w:val="007D1E7C"/>
    <w:rsid w:val="007D55BC"/>
    <w:rsid w:val="007D58AF"/>
    <w:rsid w:val="007D6F40"/>
    <w:rsid w:val="007E62A3"/>
    <w:rsid w:val="007E6C04"/>
    <w:rsid w:val="007F0B0A"/>
    <w:rsid w:val="007F2760"/>
    <w:rsid w:val="0080572E"/>
    <w:rsid w:val="0080658B"/>
    <w:rsid w:val="0080738D"/>
    <w:rsid w:val="0080740B"/>
    <w:rsid w:val="0080793B"/>
    <w:rsid w:val="00815129"/>
    <w:rsid w:val="008158A6"/>
    <w:rsid w:val="00817196"/>
    <w:rsid w:val="00824607"/>
    <w:rsid w:val="00824AE9"/>
    <w:rsid w:val="00826E89"/>
    <w:rsid w:val="00826F5E"/>
    <w:rsid w:val="00835D56"/>
    <w:rsid w:val="00841484"/>
    <w:rsid w:val="00841A2A"/>
    <w:rsid w:val="00842915"/>
    <w:rsid w:val="00843F59"/>
    <w:rsid w:val="00845E42"/>
    <w:rsid w:val="008460A6"/>
    <w:rsid w:val="00847120"/>
    <w:rsid w:val="0084788C"/>
    <w:rsid w:val="0084793F"/>
    <w:rsid w:val="00851335"/>
    <w:rsid w:val="00851526"/>
    <w:rsid w:val="00851B2B"/>
    <w:rsid w:val="00852549"/>
    <w:rsid w:val="00854674"/>
    <w:rsid w:val="008549C6"/>
    <w:rsid w:val="008564B7"/>
    <w:rsid w:val="00856909"/>
    <w:rsid w:val="008573A4"/>
    <w:rsid w:val="00857C4F"/>
    <w:rsid w:val="008611C8"/>
    <w:rsid w:val="00862F50"/>
    <w:rsid w:val="00864046"/>
    <w:rsid w:val="00865079"/>
    <w:rsid w:val="0086518D"/>
    <w:rsid w:val="00867732"/>
    <w:rsid w:val="008711C4"/>
    <w:rsid w:val="00871D03"/>
    <w:rsid w:val="00874D7E"/>
    <w:rsid w:val="008769C0"/>
    <w:rsid w:val="008773D0"/>
    <w:rsid w:val="008775A6"/>
    <w:rsid w:val="00880406"/>
    <w:rsid w:val="0088298D"/>
    <w:rsid w:val="00883AD6"/>
    <w:rsid w:val="008866FF"/>
    <w:rsid w:val="0089004D"/>
    <w:rsid w:val="00890A9F"/>
    <w:rsid w:val="008918FD"/>
    <w:rsid w:val="008A038D"/>
    <w:rsid w:val="008A0538"/>
    <w:rsid w:val="008A2F3D"/>
    <w:rsid w:val="008A40E9"/>
    <w:rsid w:val="008A5C84"/>
    <w:rsid w:val="008B442E"/>
    <w:rsid w:val="008C37C7"/>
    <w:rsid w:val="008C613F"/>
    <w:rsid w:val="008C64D4"/>
    <w:rsid w:val="008C65C1"/>
    <w:rsid w:val="008C71B4"/>
    <w:rsid w:val="008D338E"/>
    <w:rsid w:val="008D36FA"/>
    <w:rsid w:val="008D5667"/>
    <w:rsid w:val="008D67CF"/>
    <w:rsid w:val="008E143F"/>
    <w:rsid w:val="008E1865"/>
    <w:rsid w:val="008E24F3"/>
    <w:rsid w:val="008E31FD"/>
    <w:rsid w:val="008F0B00"/>
    <w:rsid w:val="008F34C3"/>
    <w:rsid w:val="008F3C81"/>
    <w:rsid w:val="008F3F53"/>
    <w:rsid w:val="00900F03"/>
    <w:rsid w:val="0090493A"/>
    <w:rsid w:val="00905A8D"/>
    <w:rsid w:val="009078F1"/>
    <w:rsid w:val="00911AF6"/>
    <w:rsid w:val="0091323D"/>
    <w:rsid w:val="0091660F"/>
    <w:rsid w:val="009166B7"/>
    <w:rsid w:val="009211C8"/>
    <w:rsid w:val="00922FB1"/>
    <w:rsid w:val="009258B4"/>
    <w:rsid w:val="0092698A"/>
    <w:rsid w:val="00927038"/>
    <w:rsid w:val="009275D5"/>
    <w:rsid w:val="00931E3F"/>
    <w:rsid w:val="00931E87"/>
    <w:rsid w:val="00933B10"/>
    <w:rsid w:val="00933F08"/>
    <w:rsid w:val="00942121"/>
    <w:rsid w:val="00943969"/>
    <w:rsid w:val="00944B7E"/>
    <w:rsid w:val="009459A9"/>
    <w:rsid w:val="00950E21"/>
    <w:rsid w:val="00954063"/>
    <w:rsid w:val="00954D29"/>
    <w:rsid w:val="0095594D"/>
    <w:rsid w:val="0096116F"/>
    <w:rsid w:val="00961F4E"/>
    <w:rsid w:val="009624C0"/>
    <w:rsid w:val="00963B68"/>
    <w:rsid w:val="0096532D"/>
    <w:rsid w:val="009658D7"/>
    <w:rsid w:val="00970A60"/>
    <w:rsid w:val="009737AB"/>
    <w:rsid w:val="0097416F"/>
    <w:rsid w:val="009769C7"/>
    <w:rsid w:val="00976B95"/>
    <w:rsid w:val="009773AF"/>
    <w:rsid w:val="009774E1"/>
    <w:rsid w:val="0098543B"/>
    <w:rsid w:val="00992304"/>
    <w:rsid w:val="00993A52"/>
    <w:rsid w:val="009943C1"/>
    <w:rsid w:val="00994A69"/>
    <w:rsid w:val="00995D4D"/>
    <w:rsid w:val="00996E2F"/>
    <w:rsid w:val="009A0385"/>
    <w:rsid w:val="009A0A86"/>
    <w:rsid w:val="009B15E9"/>
    <w:rsid w:val="009B1BC4"/>
    <w:rsid w:val="009B3644"/>
    <w:rsid w:val="009B7422"/>
    <w:rsid w:val="009B78B8"/>
    <w:rsid w:val="009C0BD5"/>
    <w:rsid w:val="009C1F3A"/>
    <w:rsid w:val="009C29EA"/>
    <w:rsid w:val="009C3B05"/>
    <w:rsid w:val="009C5AA5"/>
    <w:rsid w:val="009C6149"/>
    <w:rsid w:val="009C7EE6"/>
    <w:rsid w:val="009D0CAE"/>
    <w:rsid w:val="009D3ACB"/>
    <w:rsid w:val="009D3C99"/>
    <w:rsid w:val="009D48DD"/>
    <w:rsid w:val="009E3C41"/>
    <w:rsid w:val="009E3DF0"/>
    <w:rsid w:val="009F4BED"/>
    <w:rsid w:val="009F5CE6"/>
    <w:rsid w:val="009F5E7E"/>
    <w:rsid w:val="009F655D"/>
    <w:rsid w:val="00A03495"/>
    <w:rsid w:val="00A03C99"/>
    <w:rsid w:val="00A04E2B"/>
    <w:rsid w:val="00A12306"/>
    <w:rsid w:val="00A12926"/>
    <w:rsid w:val="00A12D8A"/>
    <w:rsid w:val="00A13D9C"/>
    <w:rsid w:val="00A150DB"/>
    <w:rsid w:val="00A1522E"/>
    <w:rsid w:val="00A15488"/>
    <w:rsid w:val="00A22AB4"/>
    <w:rsid w:val="00A22E4F"/>
    <w:rsid w:val="00A23E46"/>
    <w:rsid w:val="00A27871"/>
    <w:rsid w:val="00A31F52"/>
    <w:rsid w:val="00A36974"/>
    <w:rsid w:val="00A41CDF"/>
    <w:rsid w:val="00A429B3"/>
    <w:rsid w:val="00A4611A"/>
    <w:rsid w:val="00A46DD1"/>
    <w:rsid w:val="00A50040"/>
    <w:rsid w:val="00A51797"/>
    <w:rsid w:val="00A54044"/>
    <w:rsid w:val="00A54191"/>
    <w:rsid w:val="00A5427E"/>
    <w:rsid w:val="00A545E5"/>
    <w:rsid w:val="00A54B7A"/>
    <w:rsid w:val="00A55D3D"/>
    <w:rsid w:val="00A576EF"/>
    <w:rsid w:val="00A57925"/>
    <w:rsid w:val="00A57B77"/>
    <w:rsid w:val="00A62C88"/>
    <w:rsid w:val="00A67138"/>
    <w:rsid w:val="00A731FC"/>
    <w:rsid w:val="00A7585B"/>
    <w:rsid w:val="00A77278"/>
    <w:rsid w:val="00A818E3"/>
    <w:rsid w:val="00A81E94"/>
    <w:rsid w:val="00A82F70"/>
    <w:rsid w:val="00A8333B"/>
    <w:rsid w:val="00A86B9A"/>
    <w:rsid w:val="00A87533"/>
    <w:rsid w:val="00A87554"/>
    <w:rsid w:val="00A87BFE"/>
    <w:rsid w:val="00A91685"/>
    <w:rsid w:val="00A92392"/>
    <w:rsid w:val="00A940CC"/>
    <w:rsid w:val="00A951FB"/>
    <w:rsid w:val="00A958B4"/>
    <w:rsid w:val="00AA13E4"/>
    <w:rsid w:val="00AA2457"/>
    <w:rsid w:val="00AA2B45"/>
    <w:rsid w:val="00AA2F1C"/>
    <w:rsid w:val="00AA5841"/>
    <w:rsid w:val="00AA63D2"/>
    <w:rsid w:val="00AA6983"/>
    <w:rsid w:val="00AB6BA3"/>
    <w:rsid w:val="00AC073F"/>
    <w:rsid w:val="00AC6EC4"/>
    <w:rsid w:val="00AC7BEC"/>
    <w:rsid w:val="00AD1023"/>
    <w:rsid w:val="00AD1F37"/>
    <w:rsid w:val="00AD2D74"/>
    <w:rsid w:val="00AD3C1B"/>
    <w:rsid w:val="00AD5792"/>
    <w:rsid w:val="00AD65A1"/>
    <w:rsid w:val="00AE2F41"/>
    <w:rsid w:val="00AE49FA"/>
    <w:rsid w:val="00AE6437"/>
    <w:rsid w:val="00AF1B34"/>
    <w:rsid w:val="00AF2962"/>
    <w:rsid w:val="00AF2ED5"/>
    <w:rsid w:val="00AF3706"/>
    <w:rsid w:val="00AF724E"/>
    <w:rsid w:val="00B007E0"/>
    <w:rsid w:val="00B018D7"/>
    <w:rsid w:val="00B02154"/>
    <w:rsid w:val="00B02CCA"/>
    <w:rsid w:val="00B043CE"/>
    <w:rsid w:val="00B122C3"/>
    <w:rsid w:val="00B143DC"/>
    <w:rsid w:val="00B15F30"/>
    <w:rsid w:val="00B17401"/>
    <w:rsid w:val="00B200CC"/>
    <w:rsid w:val="00B21D4B"/>
    <w:rsid w:val="00B23A99"/>
    <w:rsid w:val="00B23C5D"/>
    <w:rsid w:val="00B24F73"/>
    <w:rsid w:val="00B256AD"/>
    <w:rsid w:val="00B26442"/>
    <w:rsid w:val="00B27618"/>
    <w:rsid w:val="00B27DDE"/>
    <w:rsid w:val="00B307BD"/>
    <w:rsid w:val="00B33484"/>
    <w:rsid w:val="00B33766"/>
    <w:rsid w:val="00B337ED"/>
    <w:rsid w:val="00B4027F"/>
    <w:rsid w:val="00B43F23"/>
    <w:rsid w:val="00B475E0"/>
    <w:rsid w:val="00B52C43"/>
    <w:rsid w:val="00B5371A"/>
    <w:rsid w:val="00B61178"/>
    <w:rsid w:val="00B622CF"/>
    <w:rsid w:val="00B6262D"/>
    <w:rsid w:val="00B62E89"/>
    <w:rsid w:val="00B63015"/>
    <w:rsid w:val="00B6576D"/>
    <w:rsid w:val="00B72A57"/>
    <w:rsid w:val="00B77D3F"/>
    <w:rsid w:val="00B80547"/>
    <w:rsid w:val="00B81D01"/>
    <w:rsid w:val="00B81E3B"/>
    <w:rsid w:val="00B85E06"/>
    <w:rsid w:val="00B87DBC"/>
    <w:rsid w:val="00B92222"/>
    <w:rsid w:val="00B9387C"/>
    <w:rsid w:val="00B96FDB"/>
    <w:rsid w:val="00B977E5"/>
    <w:rsid w:val="00BA0E84"/>
    <w:rsid w:val="00BA3176"/>
    <w:rsid w:val="00BA4642"/>
    <w:rsid w:val="00BA4DE0"/>
    <w:rsid w:val="00BA4EC0"/>
    <w:rsid w:val="00BA5F27"/>
    <w:rsid w:val="00BA783B"/>
    <w:rsid w:val="00BB411B"/>
    <w:rsid w:val="00BB448A"/>
    <w:rsid w:val="00BB50FE"/>
    <w:rsid w:val="00BC14FC"/>
    <w:rsid w:val="00BC32A8"/>
    <w:rsid w:val="00BC3C76"/>
    <w:rsid w:val="00BC7593"/>
    <w:rsid w:val="00BD10A9"/>
    <w:rsid w:val="00BD2CB5"/>
    <w:rsid w:val="00BD598E"/>
    <w:rsid w:val="00BE2360"/>
    <w:rsid w:val="00BE43CC"/>
    <w:rsid w:val="00BE62A4"/>
    <w:rsid w:val="00BF0CD2"/>
    <w:rsid w:val="00BF11C0"/>
    <w:rsid w:val="00BF1D94"/>
    <w:rsid w:val="00BF2EFA"/>
    <w:rsid w:val="00BF6979"/>
    <w:rsid w:val="00BF6ABE"/>
    <w:rsid w:val="00C00C31"/>
    <w:rsid w:val="00C01E68"/>
    <w:rsid w:val="00C024F8"/>
    <w:rsid w:val="00C05D9A"/>
    <w:rsid w:val="00C05FBC"/>
    <w:rsid w:val="00C07032"/>
    <w:rsid w:val="00C07534"/>
    <w:rsid w:val="00C07CD4"/>
    <w:rsid w:val="00C12357"/>
    <w:rsid w:val="00C1247A"/>
    <w:rsid w:val="00C127E2"/>
    <w:rsid w:val="00C1713D"/>
    <w:rsid w:val="00C1715B"/>
    <w:rsid w:val="00C20437"/>
    <w:rsid w:val="00C208C4"/>
    <w:rsid w:val="00C20C4F"/>
    <w:rsid w:val="00C20F78"/>
    <w:rsid w:val="00C22639"/>
    <w:rsid w:val="00C22C1A"/>
    <w:rsid w:val="00C2323F"/>
    <w:rsid w:val="00C23257"/>
    <w:rsid w:val="00C25505"/>
    <w:rsid w:val="00C3069F"/>
    <w:rsid w:val="00C32866"/>
    <w:rsid w:val="00C35409"/>
    <w:rsid w:val="00C41D79"/>
    <w:rsid w:val="00C451EA"/>
    <w:rsid w:val="00C46845"/>
    <w:rsid w:val="00C46869"/>
    <w:rsid w:val="00C47841"/>
    <w:rsid w:val="00C507D2"/>
    <w:rsid w:val="00C53856"/>
    <w:rsid w:val="00C54471"/>
    <w:rsid w:val="00C571F8"/>
    <w:rsid w:val="00C605CC"/>
    <w:rsid w:val="00C609E2"/>
    <w:rsid w:val="00C60B8E"/>
    <w:rsid w:val="00C620C0"/>
    <w:rsid w:val="00C64FB9"/>
    <w:rsid w:val="00C70569"/>
    <w:rsid w:val="00C72129"/>
    <w:rsid w:val="00C72131"/>
    <w:rsid w:val="00C73033"/>
    <w:rsid w:val="00C736D8"/>
    <w:rsid w:val="00C73994"/>
    <w:rsid w:val="00C75822"/>
    <w:rsid w:val="00C81785"/>
    <w:rsid w:val="00C833D7"/>
    <w:rsid w:val="00C871E1"/>
    <w:rsid w:val="00C927A9"/>
    <w:rsid w:val="00C9339F"/>
    <w:rsid w:val="00C94C77"/>
    <w:rsid w:val="00C94D20"/>
    <w:rsid w:val="00C96A06"/>
    <w:rsid w:val="00CA6AAD"/>
    <w:rsid w:val="00CB2C0F"/>
    <w:rsid w:val="00CB371D"/>
    <w:rsid w:val="00CB7771"/>
    <w:rsid w:val="00CC0753"/>
    <w:rsid w:val="00CC2040"/>
    <w:rsid w:val="00CC2362"/>
    <w:rsid w:val="00CC3219"/>
    <w:rsid w:val="00CC4851"/>
    <w:rsid w:val="00CC5C8A"/>
    <w:rsid w:val="00CC7406"/>
    <w:rsid w:val="00CD0B90"/>
    <w:rsid w:val="00CD1F81"/>
    <w:rsid w:val="00CD2772"/>
    <w:rsid w:val="00CD4A0D"/>
    <w:rsid w:val="00CD641D"/>
    <w:rsid w:val="00CD7B5C"/>
    <w:rsid w:val="00CD7F4F"/>
    <w:rsid w:val="00CE4906"/>
    <w:rsid w:val="00CE65BF"/>
    <w:rsid w:val="00CE68D3"/>
    <w:rsid w:val="00CF1273"/>
    <w:rsid w:val="00CF37E7"/>
    <w:rsid w:val="00CF4E0E"/>
    <w:rsid w:val="00CF576E"/>
    <w:rsid w:val="00CF7BA5"/>
    <w:rsid w:val="00D0000C"/>
    <w:rsid w:val="00D03400"/>
    <w:rsid w:val="00D04836"/>
    <w:rsid w:val="00D054B5"/>
    <w:rsid w:val="00D13539"/>
    <w:rsid w:val="00D14432"/>
    <w:rsid w:val="00D14599"/>
    <w:rsid w:val="00D17E03"/>
    <w:rsid w:val="00D221ED"/>
    <w:rsid w:val="00D22600"/>
    <w:rsid w:val="00D22794"/>
    <w:rsid w:val="00D22EEA"/>
    <w:rsid w:val="00D264B0"/>
    <w:rsid w:val="00D30074"/>
    <w:rsid w:val="00D347C8"/>
    <w:rsid w:val="00D34882"/>
    <w:rsid w:val="00D360DC"/>
    <w:rsid w:val="00D36D2F"/>
    <w:rsid w:val="00D372DC"/>
    <w:rsid w:val="00D4027E"/>
    <w:rsid w:val="00D404EB"/>
    <w:rsid w:val="00D4098B"/>
    <w:rsid w:val="00D40B14"/>
    <w:rsid w:val="00D40C79"/>
    <w:rsid w:val="00D44557"/>
    <w:rsid w:val="00D450F7"/>
    <w:rsid w:val="00D45557"/>
    <w:rsid w:val="00D46933"/>
    <w:rsid w:val="00D470FE"/>
    <w:rsid w:val="00D47BB9"/>
    <w:rsid w:val="00D504C0"/>
    <w:rsid w:val="00D54F30"/>
    <w:rsid w:val="00D55B0F"/>
    <w:rsid w:val="00D5688D"/>
    <w:rsid w:val="00D571AF"/>
    <w:rsid w:val="00D61C6D"/>
    <w:rsid w:val="00D61D62"/>
    <w:rsid w:val="00D62AD7"/>
    <w:rsid w:val="00D6513C"/>
    <w:rsid w:val="00D656DD"/>
    <w:rsid w:val="00D661A8"/>
    <w:rsid w:val="00D66E94"/>
    <w:rsid w:val="00D70B6A"/>
    <w:rsid w:val="00D714D4"/>
    <w:rsid w:val="00D7161C"/>
    <w:rsid w:val="00D72D24"/>
    <w:rsid w:val="00D7555F"/>
    <w:rsid w:val="00D86E8B"/>
    <w:rsid w:val="00D871E9"/>
    <w:rsid w:val="00D95481"/>
    <w:rsid w:val="00DA2F92"/>
    <w:rsid w:val="00DA76AD"/>
    <w:rsid w:val="00DB152E"/>
    <w:rsid w:val="00DB3D0A"/>
    <w:rsid w:val="00DB4E32"/>
    <w:rsid w:val="00DB7233"/>
    <w:rsid w:val="00DB7F74"/>
    <w:rsid w:val="00DC33BE"/>
    <w:rsid w:val="00DC4C57"/>
    <w:rsid w:val="00DC5F6B"/>
    <w:rsid w:val="00DC7107"/>
    <w:rsid w:val="00DD1D08"/>
    <w:rsid w:val="00DD5D1E"/>
    <w:rsid w:val="00DD7589"/>
    <w:rsid w:val="00DD7B2A"/>
    <w:rsid w:val="00DE39D1"/>
    <w:rsid w:val="00DE3F34"/>
    <w:rsid w:val="00DE4BEF"/>
    <w:rsid w:val="00DE53C3"/>
    <w:rsid w:val="00DE590B"/>
    <w:rsid w:val="00DE6448"/>
    <w:rsid w:val="00DE7981"/>
    <w:rsid w:val="00DE7CC9"/>
    <w:rsid w:val="00DF0A1F"/>
    <w:rsid w:val="00DF0C72"/>
    <w:rsid w:val="00DF11ED"/>
    <w:rsid w:val="00DF3556"/>
    <w:rsid w:val="00DF3DDE"/>
    <w:rsid w:val="00DF42D0"/>
    <w:rsid w:val="00DF69C5"/>
    <w:rsid w:val="00DF78A1"/>
    <w:rsid w:val="00E00D80"/>
    <w:rsid w:val="00E04BEB"/>
    <w:rsid w:val="00E1109E"/>
    <w:rsid w:val="00E13B9E"/>
    <w:rsid w:val="00E14BDD"/>
    <w:rsid w:val="00E17035"/>
    <w:rsid w:val="00E20AB6"/>
    <w:rsid w:val="00E21A1E"/>
    <w:rsid w:val="00E2786E"/>
    <w:rsid w:val="00E27BB3"/>
    <w:rsid w:val="00E30AAB"/>
    <w:rsid w:val="00E3166D"/>
    <w:rsid w:val="00E3183F"/>
    <w:rsid w:val="00E338D0"/>
    <w:rsid w:val="00E36B2B"/>
    <w:rsid w:val="00E37B49"/>
    <w:rsid w:val="00E37E0A"/>
    <w:rsid w:val="00E41643"/>
    <w:rsid w:val="00E43F68"/>
    <w:rsid w:val="00E46073"/>
    <w:rsid w:val="00E47554"/>
    <w:rsid w:val="00E47732"/>
    <w:rsid w:val="00E508DF"/>
    <w:rsid w:val="00E51593"/>
    <w:rsid w:val="00E52080"/>
    <w:rsid w:val="00E52B4B"/>
    <w:rsid w:val="00E53090"/>
    <w:rsid w:val="00E62403"/>
    <w:rsid w:val="00E6306B"/>
    <w:rsid w:val="00E63B4F"/>
    <w:rsid w:val="00E63DE6"/>
    <w:rsid w:val="00E7294B"/>
    <w:rsid w:val="00E74CAC"/>
    <w:rsid w:val="00E778F6"/>
    <w:rsid w:val="00E82CE6"/>
    <w:rsid w:val="00E843F5"/>
    <w:rsid w:val="00E85386"/>
    <w:rsid w:val="00E87469"/>
    <w:rsid w:val="00E87BC2"/>
    <w:rsid w:val="00E915B6"/>
    <w:rsid w:val="00E91924"/>
    <w:rsid w:val="00E92269"/>
    <w:rsid w:val="00E975FD"/>
    <w:rsid w:val="00EA00CD"/>
    <w:rsid w:val="00EA1C67"/>
    <w:rsid w:val="00EA310E"/>
    <w:rsid w:val="00EA40B5"/>
    <w:rsid w:val="00EA6875"/>
    <w:rsid w:val="00EA70C5"/>
    <w:rsid w:val="00EA7DEB"/>
    <w:rsid w:val="00EB007F"/>
    <w:rsid w:val="00EB1805"/>
    <w:rsid w:val="00EB248E"/>
    <w:rsid w:val="00EB3FA0"/>
    <w:rsid w:val="00EB427D"/>
    <w:rsid w:val="00EB5EEE"/>
    <w:rsid w:val="00EB6C27"/>
    <w:rsid w:val="00EC1AE0"/>
    <w:rsid w:val="00EC26A9"/>
    <w:rsid w:val="00EC26F3"/>
    <w:rsid w:val="00EC7263"/>
    <w:rsid w:val="00EE0161"/>
    <w:rsid w:val="00EF38EF"/>
    <w:rsid w:val="00EF3999"/>
    <w:rsid w:val="00EF42B5"/>
    <w:rsid w:val="00EF514B"/>
    <w:rsid w:val="00EF6DD5"/>
    <w:rsid w:val="00EF700E"/>
    <w:rsid w:val="00F04AA5"/>
    <w:rsid w:val="00F05639"/>
    <w:rsid w:val="00F12FF2"/>
    <w:rsid w:val="00F1550D"/>
    <w:rsid w:val="00F20109"/>
    <w:rsid w:val="00F22A72"/>
    <w:rsid w:val="00F2403A"/>
    <w:rsid w:val="00F24597"/>
    <w:rsid w:val="00F270A8"/>
    <w:rsid w:val="00F27CBB"/>
    <w:rsid w:val="00F31DDF"/>
    <w:rsid w:val="00F32BB9"/>
    <w:rsid w:val="00F3626E"/>
    <w:rsid w:val="00F36C1E"/>
    <w:rsid w:val="00F42D10"/>
    <w:rsid w:val="00F503E8"/>
    <w:rsid w:val="00F54DD5"/>
    <w:rsid w:val="00F55203"/>
    <w:rsid w:val="00F5653F"/>
    <w:rsid w:val="00F56A8F"/>
    <w:rsid w:val="00F57D5D"/>
    <w:rsid w:val="00F605F0"/>
    <w:rsid w:val="00F626E0"/>
    <w:rsid w:val="00F64E6A"/>
    <w:rsid w:val="00F65CA3"/>
    <w:rsid w:val="00F668AE"/>
    <w:rsid w:val="00F7559F"/>
    <w:rsid w:val="00F76E80"/>
    <w:rsid w:val="00F7768A"/>
    <w:rsid w:val="00F8039F"/>
    <w:rsid w:val="00F805DD"/>
    <w:rsid w:val="00F80AFA"/>
    <w:rsid w:val="00F836AF"/>
    <w:rsid w:val="00F8529A"/>
    <w:rsid w:val="00F879FB"/>
    <w:rsid w:val="00F92E64"/>
    <w:rsid w:val="00F945D7"/>
    <w:rsid w:val="00F94910"/>
    <w:rsid w:val="00F94D7A"/>
    <w:rsid w:val="00F953A4"/>
    <w:rsid w:val="00F96F09"/>
    <w:rsid w:val="00FA0044"/>
    <w:rsid w:val="00FA154A"/>
    <w:rsid w:val="00FA1585"/>
    <w:rsid w:val="00FA1D64"/>
    <w:rsid w:val="00FA4291"/>
    <w:rsid w:val="00FA4669"/>
    <w:rsid w:val="00FA63AA"/>
    <w:rsid w:val="00FB2C60"/>
    <w:rsid w:val="00FC3622"/>
    <w:rsid w:val="00FC3D28"/>
    <w:rsid w:val="00FC4CD9"/>
    <w:rsid w:val="00FC562D"/>
    <w:rsid w:val="00FD2663"/>
    <w:rsid w:val="00FD5909"/>
    <w:rsid w:val="00FD736C"/>
    <w:rsid w:val="00FD7B9A"/>
    <w:rsid w:val="00FE0B06"/>
    <w:rsid w:val="00FE51F3"/>
    <w:rsid w:val="00FF0861"/>
    <w:rsid w:val="00FF3A6E"/>
    <w:rsid w:val="00FF3FF8"/>
    <w:rsid w:val="00FF6928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377DE"/>
  <w15:docId w15:val="{7E6AD42E-B81F-48F2-AFBA-5D49C160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1">
    <w:name w:val="Opmaakprofiel1"/>
    <w:basedOn w:val="Standaard"/>
    <w:next w:val="Lijstnummering3"/>
    <w:rsid w:val="004E0C8E"/>
    <w:pPr>
      <w:ind w:left="360"/>
    </w:pPr>
    <w:rPr>
      <w:rFonts w:ascii="Forte" w:hAnsi="Forte"/>
      <w:i/>
      <w:color w:val="00FFFF"/>
      <w:sz w:val="48"/>
      <w:szCs w:val="56"/>
      <w:u w:val="thick" w:color="00FF00"/>
    </w:rPr>
  </w:style>
  <w:style w:type="paragraph" w:styleId="Lijstnummering3">
    <w:name w:val="List Number 3"/>
    <w:basedOn w:val="Standaard"/>
    <w:rsid w:val="004E0C8E"/>
    <w:pPr>
      <w:numPr>
        <w:numId w:val="1"/>
      </w:numPr>
    </w:pPr>
  </w:style>
  <w:style w:type="paragraph" w:styleId="Normaalweb">
    <w:name w:val="Normal (Web)"/>
    <w:basedOn w:val="Standaard"/>
    <w:rsid w:val="00B33766"/>
    <w:pPr>
      <w:spacing w:before="100" w:beforeAutospacing="1" w:after="100" w:afterAutospacing="1"/>
    </w:pPr>
  </w:style>
  <w:style w:type="paragraph" w:styleId="Voettekst">
    <w:name w:val="footer"/>
    <w:basedOn w:val="Standaard"/>
    <w:link w:val="VoettekstChar"/>
    <w:uiPriority w:val="99"/>
    <w:rsid w:val="00B33766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B33766"/>
  </w:style>
  <w:style w:type="character" w:customStyle="1" w:styleId="apple-converted-space">
    <w:name w:val="apple-converted-space"/>
    <w:basedOn w:val="Standaardalinea-lettertype"/>
    <w:rsid w:val="006079F5"/>
  </w:style>
  <w:style w:type="paragraph" w:styleId="Koptekst">
    <w:name w:val="header"/>
    <w:basedOn w:val="Standaard"/>
    <w:link w:val="KoptekstChar"/>
    <w:rsid w:val="0074176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41762"/>
    <w:rPr>
      <w:sz w:val="24"/>
      <w:szCs w:val="24"/>
    </w:rPr>
  </w:style>
  <w:style w:type="paragraph" w:styleId="Ballontekst">
    <w:name w:val="Balloon Text"/>
    <w:basedOn w:val="Standaard"/>
    <w:link w:val="BallontekstChar"/>
    <w:rsid w:val="00252FE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2FE4"/>
    <w:rPr>
      <w:rFonts w:ascii="Tahoma" w:hAnsi="Tahoma" w:cs="Tahoma"/>
      <w:sz w:val="16"/>
      <w:szCs w:val="16"/>
    </w:rPr>
  </w:style>
  <w:style w:type="character" w:styleId="Hyperlink">
    <w:name w:val="Hyperlink"/>
    <w:rsid w:val="00995D4D"/>
    <w:rPr>
      <w:color w:val="0563C1"/>
      <w:u w:val="single"/>
    </w:rPr>
  </w:style>
  <w:style w:type="character" w:customStyle="1" w:styleId="VoettekstChar">
    <w:name w:val="Voettekst Char"/>
    <w:basedOn w:val="Standaardalinea-lettertype"/>
    <w:link w:val="Voettekst"/>
    <w:uiPriority w:val="99"/>
    <w:rsid w:val="001A512F"/>
    <w:rPr>
      <w:sz w:val="24"/>
      <w:szCs w:val="24"/>
    </w:rPr>
  </w:style>
  <w:style w:type="paragraph" w:customStyle="1" w:styleId="Level1">
    <w:name w:val="Level 1"/>
    <w:basedOn w:val="Standaard"/>
    <w:uiPriority w:val="99"/>
    <w:rsid w:val="003167AB"/>
    <w:pPr>
      <w:widowControl w:val="0"/>
      <w:numPr>
        <w:numId w:val="6"/>
      </w:numPr>
      <w:autoSpaceDE w:val="0"/>
      <w:autoSpaceDN w:val="0"/>
      <w:adjustRightInd w:val="0"/>
      <w:ind w:left="720" w:hanging="720"/>
      <w:outlineLvl w:val="0"/>
    </w:pPr>
    <w:rPr>
      <w:rFonts w:ascii="MingLiU-ExtB" w:eastAsia="MingLiU-ExtB" w:hAnsi="Calibri"/>
      <w:lang w:val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172FD"/>
    <w:rPr>
      <w:color w:val="605E5C"/>
      <w:shd w:val="clear" w:color="auto" w:fill="E1DFDD"/>
    </w:rPr>
  </w:style>
  <w:style w:type="paragraph" w:styleId="Tekstzonderopmaak">
    <w:name w:val="Plain Text"/>
    <w:basedOn w:val="Standaard"/>
    <w:link w:val="TekstzonderopmaakChar"/>
    <w:uiPriority w:val="99"/>
    <w:unhideWhenUsed/>
    <w:rsid w:val="00B23C5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23C5D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1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6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63DE9-7463-4C75-9CA5-0A252B1E695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818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Mooi Wark</vt:lpstr>
    </vt:vector>
  </TitlesOfParts>
  <Company/>
  <LinksUpToDate>false</LinksUpToDate>
  <CharactersWithSpaces>4729</CharactersWithSpaces>
  <SharedDoc>false</SharedDoc>
  <HLinks>
    <vt:vector size="30" baseType="variant">
      <vt:variant>
        <vt:i4>3145831</vt:i4>
      </vt:variant>
      <vt:variant>
        <vt:i4>-1</vt:i4>
      </vt:variant>
      <vt:variant>
        <vt:i4>1026</vt:i4>
      </vt:variant>
      <vt:variant>
        <vt:i4>1</vt:i4>
      </vt:variant>
      <vt:variant>
        <vt:lpwstr>http://1.bp.blogspot.com/-CYUeEXgTgow/UAASw3ZZ5UI/AAAAAAAAPEE/4d2hW-faOoE/s1600/david+dance.jpg</vt:lpwstr>
      </vt:variant>
      <vt:variant>
        <vt:lpwstr/>
      </vt:variant>
      <vt:variant>
        <vt:i4>6029390</vt:i4>
      </vt:variant>
      <vt:variant>
        <vt:i4>-1</vt:i4>
      </vt:variant>
      <vt:variant>
        <vt:i4>1027</vt:i4>
      </vt:variant>
      <vt:variant>
        <vt:i4>1</vt:i4>
      </vt:variant>
      <vt:variant>
        <vt:lpwstr>http://www.liedboek.nu/download/liedlijsten/L20362/computer-822-muziek-1.png</vt:lpwstr>
      </vt:variant>
      <vt:variant>
        <vt:lpwstr/>
      </vt:variant>
      <vt:variant>
        <vt:i4>3014702</vt:i4>
      </vt:variant>
      <vt:variant>
        <vt:i4>-1</vt:i4>
      </vt:variant>
      <vt:variant>
        <vt:i4>1029</vt:i4>
      </vt:variant>
      <vt:variant>
        <vt:i4>1</vt:i4>
      </vt:variant>
      <vt:variant>
        <vt:lpwstr>http://www.calebsgiftshop.nl/shop/images/Sleutelhanger%20God%20is%20altijd%20bij%20ons.jpg</vt:lpwstr>
      </vt:variant>
      <vt:variant>
        <vt:lpwstr/>
      </vt:variant>
      <vt:variant>
        <vt:i4>4653086</vt:i4>
      </vt:variant>
      <vt:variant>
        <vt:i4>-1</vt:i4>
      </vt:variant>
      <vt:variant>
        <vt:i4>1030</vt:i4>
      </vt:variant>
      <vt:variant>
        <vt:i4>1</vt:i4>
      </vt:variant>
      <vt:variant>
        <vt:lpwstr>http://img.literatuurplein.nl/blobs/B/932662/1/9789082012521.jpg</vt:lpwstr>
      </vt:variant>
      <vt:variant>
        <vt:lpwstr/>
      </vt:variant>
      <vt:variant>
        <vt:i4>4456574</vt:i4>
      </vt:variant>
      <vt:variant>
        <vt:i4>-1</vt:i4>
      </vt:variant>
      <vt:variant>
        <vt:i4>1031</vt:i4>
      </vt:variant>
      <vt:variant>
        <vt:i4>1</vt:i4>
      </vt:variant>
      <vt:variant>
        <vt:lpwstr>http://bestanden.mskidsweb.nl/imguser/content/acdDagboekJasmijn_Verhaal01-home.jpg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Mooi Wark</dc:title>
  <dc:creator>Betsy</dc:creator>
  <cp:lastModifiedBy>Rick Germs</cp:lastModifiedBy>
  <cp:revision>2</cp:revision>
  <cp:lastPrinted>2024-12-09T13:16:00Z</cp:lastPrinted>
  <dcterms:created xsi:type="dcterms:W3CDTF">2024-12-11T19:53:00Z</dcterms:created>
  <dcterms:modified xsi:type="dcterms:W3CDTF">2024-12-11T19:53:00Z</dcterms:modified>
</cp:coreProperties>
</file>